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81A5" w14:textId="043447CD" w:rsidR="00430649" w:rsidRPr="00F912FF" w:rsidRDefault="00430649" w:rsidP="00430649">
      <w:pPr>
        <w:tabs>
          <w:tab w:val="left" w:pos="4851"/>
        </w:tabs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D62FE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1</w:t>
      </w:r>
      <w:r w:rsidRPr="00F912F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Prevalence and u</w:t>
      </w:r>
      <w:r w:rsidRPr="00F912FF">
        <w:rPr>
          <w:rFonts w:ascii="Times New Roman" w:hAnsi="Times New Roman" w:cs="Times New Roman"/>
        </w:rPr>
        <w:t xml:space="preserve">nadjusted </w:t>
      </w:r>
      <w:r>
        <w:rPr>
          <w:rFonts w:ascii="Times New Roman" w:hAnsi="Times New Roman" w:cs="Times New Roman"/>
        </w:rPr>
        <w:t xml:space="preserve">and adjusted </w:t>
      </w:r>
      <w:r w:rsidRPr="00F912FF">
        <w:rPr>
          <w:rFonts w:ascii="Times New Roman" w:hAnsi="Times New Roman" w:cs="Times New Roman"/>
        </w:rPr>
        <w:t xml:space="preserve">prevalence </w:t>
      </w:r>
      <w:r>
        <w:rPr>
          <w:rFonts w:ascii="Times New Roman" w:hAnsi="Times New Roman" w:cs="Times New Roman"/>
        </w:rPr>
        <w:t xml:space="preserve">ratios </w:t>
      </w:r>
      <w:r w:rsidRPr="00F912FF">
        <w:rPr>
          <w:rFonts w:ascii="Times New Roman" w:hAnsi="Times New Roman" w:cs="Times New Roman"/>
        </w:rPr>
        <w:t xml:space="preserve">of red blood cell folate deficiency among </w:t>
      </w:r>
      <w:r w:rsidRPr="00F912FF">
        <w:rPr>
          <w:rFonts w:ascii="Times New Roman" w:eastAsia="Calibri" w:hAnsi="Times New Roman" w:cs="Times New Roman"/>
        </w:rPr>
        <w:t>non-pregnant and non-lactating women of reproductive age, 18–49 years, Ambala District, Haryana, India</w:t>
      </w:r>
      <w:r w:rsidR="00D62FEE">
        <w:rPr>
          <w:rFonts w:ascii="Times New Roman" w:eastAsia="Calibri" w:hAnsi="Times New Roman" w:cs="Times New Roman"/>
        </w:rPr>
        <w:t>.</w:t>
      </w:r>
    </w:p>
    <w:tbl>
      <w:tblPr>
        <w:tblStyle w:val="TableGrid"/>
        <w:tblW w:w="8343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1451"/>
        <w:gridCol w:w="1945"/>
        <w:gridCol w:w="1809"/>
      </w:tblGrid>
      <w:tr w:rsidR="00430649" w:rsidRPr="00F912FF" w14:paraId="4F523909" w14:textId="77777777" w:rsidTr="00C83391">
        <w:trPr>
          <w:gridAfter w:val="3"/>
          <w:wAfter w:w="5205" w:type="dxa"/>
        </w:trPr>
        <w:tc>
          <w:tcPr>
            <w:tcW w:w="3138" w:type="dxa"/>
            <w:tcBorders>
              <w:bottom w:val="single" w:sz="4" w:space="0" w:color="auto"/>
            </w:tcBorders>
          </w:tcPr>
          <w:p w14:paraId="382A7188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4B67DB3A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E4D0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D18A" w14:textId="77777777" w:rsidR="00430649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3AC" w14:textId="709ED71A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RBC </w:t>
            </w:r>
            <w:r w:rsidR="00D62FEE">
              <w:rPr>
                <w:rFonts w:ascii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olate </w:t>
            </w:r>
            <w:r w:rsidR="00D62FEE"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eficiency (&lt;305 nmol/L)</w:t>
            </w:r>
          </w:p>
        </w:tc>
      </w:tr>
      <w:tr w:rsidR="00430649" w:rsidRPr="00F912FF" w14:paraId="25DADEEE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0D52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E70A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6168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 </w:t>
            </w:r>
            <w:r w:rsidRPr="00F912FF">
              <w:rPr>
                <w:rFonts w:ascii="Times New Roman" w:hAnsi="Times New Roman" w:cs="Times New Roman"/>
                <w:b/>
                <w:bCs/>
              </w:rPr>
              <w:t>(unweighted)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6C2E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 xml:space="preserve">Prevalence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(</w:t>
            </w:r>
            <w:r w:rsidRPr="00F912FF">
              <w:rPr>
                <w:rFonts w:ascii="Times New Roman" w:hAnsi="Times New Roman" w:cs="Times New Roman"/>
                <w:b/>
                <w:bCs/>
              </w:rPr>
              <w:t>95% CI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2316" w14:textId="08439C67" w:rsidR="00430649" w:rsidRPr="001B7112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 xml:space="preserve">Unadjusted </w:t>
            </w:r>
            <w:r w:rsidR="00D62FEE">
              <w:rPr>
                <w:rFonts w:ascii="Times New Roman" w:hAnsi="Times New Roman" w:cs="Times New Roman"/>
                <w:b/>
                <w:bCs/>
              </w:rPr>
              <w:t>p</w:t>
            </w:r>
            <w:r w:rsidRPr="00F912FF">
              <w:rPr>
                <w:rFonts w:ascii="Times New Roman" w:hAnsi="Times New Roman" w:cs="Times New Roman"/>
                <w:b/>
                <w:bCs/>
              </w:rPr>
              <w:t xml:space="preserve">revalence </w:t>
            </w:r>
            <w:r w:rsidR="00D62FEE">
              <w:rPr>
                <w:rFonts w:ascii="Times New Roman" w:hAnsi="Times New Roman" w:cs="Times New Roman"/>
                <w:b/>
                <w:bCs/>
              </w:rPr>
              <w:t>r</w:t>
            </w:r>
            <w:r w:rsidRPr="00F912FF">
              <w:rPr>
                <w:rFonts w:ascii="Times New Roman" w:hAnsi="Times New Roman" w:cs="Times New Roman"/>
                <w:b/>
                <w:bCs/>
              </w:rPr>
              <w:t>atio (95% CI)</w:t>
            </w:r>
            <w:r w:rsidRPr="00F912FF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</w:tr>
      <w:tr w:rsidR="00430649" w:rsidRPr="00F912FF" w14:paraId="3C1C23A7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256E" w14:textId="77777777" w:rsidR="00430649" w:rsidRPr="00614507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14507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C60E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B96F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9.3 (7.4, 11.6)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9EC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16820C48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D3F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>Age (y</w:t>
            </w:r>
            <w:r>
              <w:rPr>
                <w:rFonts w:ascii="Times New Roman" w:hAnsi="Times New Roman" w:cs="Times New Roman"/>
                <w:b/>
                <w:bCs/>
              </w:rPr>
              <w:t>ea</w:t>
            </w:r>
            <w:r w:rsidRPr="00F912FF">
              <w:rPr>
                <w:rFonts w:ascii="Times New Roman" w:hAnsi="Times New Roman" w:cs="Times New Roman"/>
                <w:b/>
                <w:bCs/>
              </w:rPr>
              <w:t>rs)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99E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0E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55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5A231205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22D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18–29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EC9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E9A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13.5 (9.8, 18.3)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C2E2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Referent</w:t>
            </w:r>
          </w:p>
        </w:tc>
      </w:tr>
      <w:tr w:rsidR="00430649" w:rsidRPr="00F912FF" w14:paraId="5140D6F9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3352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30–39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AA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6EF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7.7 (5.3, 11.2)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A843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>0.57 (0.35, 0.93)</w:t>
            </w:r>
          </w:p>
        </w:tc>
      </w:tr>
      <w:tr w:rsidR="00430649" w:rsidRPr="00F912FF" w14:paraId="70206D11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F6FB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40–49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E3EF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F1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7.0 (4.0, 12.0)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CD4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>0.52 (0.2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F912FF">
              <w:rPr>
                <w:rFonts w:ascii="Times New Roman" w:hAnsi="Times New Roman" w:cs="Times New Roman"/>
                <w:b/>
                <w:bCs/>
              </w:rPr>
              <w:t>, 0.98)</w:t>
            </w:r>
          </w:p>
        </w:tc>
      </w:tr>
      <w:tr w:rsidR="00430649" w:rsidRPr="00F912FF" w14:paraId="1E990F60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0D07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>Religion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618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450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C061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0DFA35E9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89F3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Hinduism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25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5D1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9.3 (7.3, 11.7)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BB9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Referent</w:t>
            </w:r>
          </w:p>
        </w:tc>
      </w:tr>
      <w:tr w:rsidR="00430649" w:rsidRPr="00F912FF" w14:paraId="35FD9346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CFB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Islam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202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4F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13.5 (3.9, 37.3)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C4B7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</w:rPr>
              <w:t>1.45 (0.44, 4.73)</w:t>
            </w:r>
          </w:p>
        </w:tc>
      </w:tr>
      <w:tr w:rsidR="00430649" w:rsidRPr="00F912FF" w14:paraId="219B72C4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A265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Sikhism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ED9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02B9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8.2 (3.1, 20.1)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F84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0.88 (0.33, 2.36)</w:t>
            </w:r>
          </w:p>
        </w:tc>
      </w:tr>
      <w:tr w:rsidR="00430649" w:rsidRPr="00F912FF" w14:paraId="5FD4CAC1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DC3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>Caste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36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3690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094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6D412E65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2AA7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8A8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F38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7.2 (4.4, 11.7)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F622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Referent</w:t>
            </w:r>
          </w:p>
        </w:tc>
      </w:tr>
      <w:tr w:rsidR="00430649" w:rsidRPr="00F912FF" w14:paraId="517009A8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D3CC" w14:textId="6A4AF4AB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Scheduled (</w:t>
            </w:r>
            <w:r w:rsidR="00D62FEE">
              <w:rPr>
                <w:rFonts w:ascii="Times New Roman" w:hAnsi="Times New Roman" w:cs="Times New Roman"/>
              </w:rPr>
              <w:t>c</w:t>
            </w:r>
            <w:r w:rsidRPr="00F912FF">
              <w:rPr>
                <w:rFonts w:ascii="Times New Roman" w:hAnsi="Times New Roman" w:cs="Times New Roman"/>
              </w:rPr>
              <w:t xml:space="preserve">aste, </w:t>
            </w:r>
            <w:r w:rsidR="00D62FEE">
              <w:rPr>
                <w:rFonts w:ascii="Times New Roman" w:hAnsi="Times New Roman" w:cs="Times New Roman"/>
              </w:rPr>
              <w:t>t</w:t>
            </w:r>
            <w:r w:rsidRPr="00F912FF">
              <w:rPr>
                <w:rFonts w:ascii="Times New Roman" w:hAnsi="Times New Roman" w:cs="Times New Roman"/>
              </w:rPr>
              <w:t>ribe)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23BB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A90F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11.1 (7.8, 15.6)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5C0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1.54 (0.84, 2.81)</w:t>
            </w:r>
          </w:p>
        </w:tc>
      </w:tr>
      <w:tr w:rsidR="00430649" w:rsidRPr="00F912FF" w14:paraId="23A036A1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EF1" w14:textId="059AD27B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 xml:space="preserve">Other </w:t>
            </w:r>
            <w:r w:rsidR="00D62FEE">
              <w:rPr>
                <w:rFonts w:ascii="Times New Roman" w:hAnsi="Times New Roman" w:cs="Times New Roman"/>
              </w:rPr>
              <w:t>b</w:t>
            </w:r>
            <w:r w:rsidRPr="00F912FF">
              <w:rPr>
                <w:rFonts w:ascii="Times New Roman" w:hAnsi="Times New Roman" w:cs="Times New Roman"/>
              </w:rPr>
              <w:t xml:space="preserve">ackward </w:t>
            </w:r>
            <w:r w:rsidR="00D62FEE">
              <w:rPr>
                <w:rFonts w:ascii="Times New Roman" w:hAnsi="Times New Roman" w:cs="Times New Roman"/>
              </w:rPr>
              <w:t>c</w:t>
            </w:r>
            <w:r w:rsidRPr="00F912FF">
              <w:rPr>
                <w:rFonts w:ascii="Times New Roman" w:hAnsi="Times New Roman" w:cs="Times New Roman"/>
              </w:rPr>
              <w:t>lasses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5661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77B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9.4 (6.5, 13.5)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76B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1.30 (0.70, 2.41)</w:t>
            </w:r>
          </w:p>
        </w:tc>
      </w:tr>
      <w:tr w:rsidR="00430649" w:rsidRPr="00F912FF" w14:paraId="6977E83B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166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>Educatio</w:t>
            </w: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7C2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9848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F74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76BCEC5E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B4A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964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BD32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8.4 (5.0, 13.8)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060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Referent</w:t>
            </w:r>
          </w:p>
        </w:tc>
      </w:tr>
      <w:tr w:rsidR="00430649" w:rsidRPr="00F912FF" w14:paraId="5CAC3BB1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A55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lastRenderedPageBreak/>
              <w:t>Primary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63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E53C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8.9 (5.4, 14.3)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1AA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1.06 (0.52, 2.15)</w:t>
            </w:r>
          </w:p>
        </w:tc>
      </w:tr>
      <w:tr w:rsidR="00430649" w:rsidRPr="00F912FF" w14:paraId="6D9E03C0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356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6282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EE04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9.9 (6.9, 14.1)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F2A9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1.18 (0.63, 2.19)</w:t>
            </w:r>
          </w:p>
        </w:tc>
      </w:tr>
      <w:tr w:rsidR="00430649" w:rsidRPr="00F912FF" w14:paraId="774C3448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C17" w14:textId="78267A1F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 xml:space="preserve">Higher </w:t>
            </w:r>
            <w:r w:rsidR="00D62FEE">
              <w:rPr>
                <w:rFonts w:ascii="Times New Roman" w:hAnsi="Times New Roman" w:cs="Times New Roman"/>
              </w:rPr>
              <w:t>s</w:t>
            </w:r>
            <w:r w:rsidRPr="00F912FF">
              <w:rPr>
                <w:rFonts w:ascii="Times New Roman" w:hAnsi="Times New Roman" w:cs="Times New Roman"/>
              </w:rPr>
              <w:t xml:space="preserve">econdary and </w:t>
            </w:r>
            <w:r w:rsidR="00D62FEE">
              <w:rPr>
                <w:rFonts w:ascii="Times New Roman" w:hAnsi="Times New Roman" w:cs="Times New Roman"/>
              </w:rPr>
              <w:t>a</w:t>
            </w:r>
            <w:r w:rsidRPr="00F912FF">
              <w:rPr>
                <w:rFonts w:ascii="Times New Roman" w:hAnsi="Times New Roman" w:cs="Times New Roman"/>
              </w:rPr>
              <w:t>bove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8B90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ACC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8.9 (4.7, 16.3)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287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1.06 (0.48, 2.33)</w:t>
            </w:r>
          </w:p>
        </w:tc>
      </w:tr>
      <w:tr w:rsidR="00430649" w:rsidRPr="00F912FF" w14:paraId="71F0BBDF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93AF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>Occupation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8AC0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A9FC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844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05573139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BAE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Earning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AD2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9E23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9.9 (6.6, 14.6)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93A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Referent</w:t>
            </w:r>
          </w:p>
        </w:tc>
      </w:tr>
      <w:tr w:rsidR="00430649" w:rsidRPr="00F912FF" w14:paraId="7817FB19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0170" w14:textId="7727EB66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Non-</w:t>
            </w:r>
            <w:r w:rsidR="00D62FEE">
              <w:rPr>
                <w:rFonts w:ascii="Times New Roman" w:hAnsi="Times New Roman" w:cs="Times New Roman"/>
              </w:rPr>
              <w:t>e</w:t>
            </w:r>
            <w:r w:rsidRPr="00F912FF">
              <w:rPr>
                <w:rFonts w:ascii="Times New Roman" w:hAnsi="Times New Roman" w:cs="Times New Roman"/>
              </w:rPr>
              <w:t>arning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2C8F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1FE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9.3 (7.0, 12.1)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7128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0.93 (0.58, 1.50)</w:t>
            </w:r>
          </w:p>
        </w:tc>
      </w:tr>
      <w:tr w:rsidR="00430649" w:rsidRPr="00F912FF" w14:paraId="2156DCD3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D9AE" w14:textId="517E96DF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 xml:space="preserve">Marital </w:t>
            </w:r>
            <w:r w:rsidR="00D62FEE">
              <w:rPr>
                <w:rFonts w:ascii="Times New Roman" w:hAnsi="Times New Roman" w:cs="Times New Roman"/>
                <w:b/>
                <w:bCs/>
              </w:rPr>
              <w:t>s</w:t>
            </w:r>
            <w:r w:rsidRPr="00F912FF">
              <w:rPr>
                <w:rFonts w:ascii="Times New Roman" w:hAnsi="Times New Roman" w:cs="Times New Roman"/>
                <w:b/>
                <w:bCs/>
              </w:rPr>
              <w:t>tatus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BBC2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C943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C34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4EBC76A9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4B51" w14:textId="006EDBBB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 xml:space="preserve">Never </w:t>
            </w:r>
            <w:r w:rsidR="00D62FEE">
              <w:rPr>
                <w:rFonts w:ascii="Times New Roman" w:hAnsi="Times New Roman" w:cs="Times New Roman"/>
              </w:rPr>
              <w:t>m</w:t>
            </w:r>
            <w:r w:rsidRPr="00F912FF">
              <w:rPr>
                <w:rFonts w:ascii="Times New Roman" w:hAnsi="Times New Roman" w:cs="Times New Roman"/>
              </w:rPr>
              <w:t>arried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32E7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7E8A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20.6 (14.0, 29.2)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5DF0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Referent</w:t>
            </w:r>
          </w:p>
        </w:tc>
      </w:tr>
      <w:tr w:rsidR="00430649" w:rsidRPr="00F912FF" w14:paraId="3E4A55B8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D42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AFB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607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7.5 (5.6, 10.0)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C93E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>0.37 (0.23, 0.5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F912F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430649" w:rsidRPr="00F912FF" w14:paraId="2BB61C16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59F9" w14:textId="189DCFBE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Divorced/</w:t>
            </w:r>
            <w:r w:rsidR="00D62FEE">
              <w:rPr>
                <w:rFonts w:ascii="Times New Roman" w:hAnsi="Times New Roman" w:cs="Times New Roman"/>
              </w:rPr>
              <w:t>w</w:t>
            </w:r>
            <w:r w:rsidRPr="00F912FF">
              <w:rPr>
                <w:rFonts w:ascii="Times New Roman" w:hAnsi="Times New Roman" w:cs="Times New Roman"/>
              </w:rPr>
              <w:t>idowed/</w:t>
            </w:r>
            <w:r w:rsidR="00D62FEE">
              <w:rPr>
                <w:rFonts w:ascii="Times New Roman" w:hAnsi="Times New Roman" w:cs="Times New Roman"/>
              </w:rPr>
              <w:t>s</w:t>
            </w:r>
            <w:r w:rsidRPr="00F912FF">
              <w:rPr>
                <w:rFonts w:ascii="Times New Roman" w:hAnsi="Times New Roman" w:cs="Times New Roman"/>
              </w:rPr>
              <w:t>eparated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6F0A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9459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7.6 (2.7, 19.8)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D946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0.37 (0.12, 1.09)</w:t>
            </w:r>
          </w:p>
        </w:tc>
      </w:tr>
      <w:tr w:rsidR="00430649" w:rsidRPr="00F912FF" w14:paraId="1BC4AFF1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F10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>Parity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ED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029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A543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23DF3417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7A8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Nulliparous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505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0BA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18.2 (12.7, 25.4)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CD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Referent</w:t>
            </w:r>
          </w:p>
        </w:tc>
      </w:tr>
      <w:tr w:rsidR="00430649" w:rsidRPr="00F912FF" w14:paraId="715998A6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CF9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Primiparous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2566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84D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10.3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12FF">
              <w:rPr>
                <w:rFonts w:ascii="Times New Roman" w:hAnsi="Times New Roman" w:cs="Times New Roman"/>
              </w:rPr>
              <w:t>(5.0, 20.</w:t>
            </w:r>
            <w:r>
              <w:rPr>
                <w:rFonts w:ascii="Times New Roman" w:hAnsi="Times New Roman" w:cs="Times New Roman"/>
              </w:rPr>
              <w:t>2</w:t>
            </w:r>
            <w:r w:rsidRPr="00F912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3DC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0.57 (0.26, 1.24)</w:t>
            </w:r>
          </w:p>
        </w:tc>
      </w:tr>
      <w:tr w:rsidR="00430649" w:rsidRPr="00F912FF" w14:paraId="124084DA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0E52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Multiparous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690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3B0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912F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F912FF">
              <w:rPr>
                <w:rFonts w:ascii="Times New Roman" w:hAnsi="Times New Roman" w:cs="Times New Roman"/>
              </w:rPr>
              <w:t xml:space="preserve"> (5.</w:t>
            </w:r>
            <w:r>
              <w:rPr>
                <w:rFonts w:ascii="Times New Roman" w:hAnsi="Times New Roman" w:cs="Times New Roman"/>
              </w:rPr>
              <w:t>1</w:t>
            </w:r>
            <w:r w:rsidRPr="00F912FF">
              <w:rPr>
                <w:rFonts w:ascii="Times New Roman" w:hAnsi="Times New Roman" w:cs="Times New Roman"/>
              </w:rPr>
              <w:t>, 9.5)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474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>0.38 (0.24, 0.61)</w:t>
            </w:r>
          </w:p>
        </w:tc>
      </w:tr>
      <w:tr w:rsidR="00430649" w:rsidRPr="00F912FF" w14:paraId="3A9FC14C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973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>Diet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AD8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30AF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69A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70A4B192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41CD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Vegetarian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A00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223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9.9 (7.8, 12.5)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523" w14:textId="793768A3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Referen</w:t>
            </w:r>
            <w:r w:rsidR="00D62FEE">
              <w:rPr>
                <w:rFonts w:ascii="Times New Roman" w:hAnsi="Times New Roman" w:cs="Times New Roman"/>
              </w:rPr>
              <w:t>t</w:t>
            </w:r>
          </w:p>
        </w:tc>
      </w:tr>
      <w:tr w:rsidR="00430649" w:rsidRPr="00F912FF" w14:paraId="1325E68D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106B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Eggetarian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5BE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E103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10.4 (4.2, 23.3)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2BDF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1.05 (0.43, 2.58)</w:t>
            </w:r>
          </w:p>
        </w:tc>
      </w:tr>
      <w:tr w:rsidR="00430649" w:rsidRPr="00F912FF" w14:paraId="51516675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F36" w14:textId="5DB63365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Non-</w:t>
            </w:r>
            <w:r w:rsidR="00D62FEE">
              <w:rPr>
                <w:rFonts w:ascii="Times New Roman" w:hAnsi="Times New Roman" w:cs="Times New Roman"/>
              </w:rPr>
              <w:t>v</w:t>
            </w:r>
            <w:r w:rsidRPr="00F912FF">
              <w:rPr>
                <w:rFonts w:ascii="Times New Roman" w:hAnsi="Times New Roman" w:cs="Times New Roman"/>
              </w:rPr>
              <w:t>egetarian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491B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628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3.9 (1.0, 14.5)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52F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0.40 (0.10, 1.</w:t>
            </w:r>
            <w:r>
              <w:rPr>
                <w:rFonts w:ascii="Times New Roman" w:hAnsi="Times New Roman" w:cs="Times New Roman"/>
              </w:rPr>
              <w:t>60</w:t>
            </w:r>
            <w:r w:rsidRPr="00F912FF">
              <w:rPr>
                <w:rFonts w:ascii="Times New Roman" w:hAnsi="Times New Roman" w:cs="Times New Roman"/>
              </w:rPr>
              <w:t>)</w:t>
            </w:r>
          </w:p>
        </w:tc>
      </w:tr>
      <w:tr w:rsidR="00430649" w:rsidRPr="00F912FF" w14:paraId="511E488D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6E19" w14:textId="3FBC51D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 xml:space="preserve">Having a </w:t>
            </w:r>
            <w:r w:rsidR="00D62FEE">
              <w:rPr>
                <w:rFonts w:ascii="Times New Roman" w:hAnsi="Times New Roman" w:cs="Times New Roman"/>
                <w:b/>
                <w:bCs/>
              </w:rPr>
              <w:t>r</w:t>
            </w:r>
            <w:r w:rsidRPr="00F912FF">
              <w:rPr>
                <w:rFonts w:ascii="Times New Roman" w:hAnsi="Times New Roman" w:cs="Times New Roman"/>
                <w:b/>
                <w:bCs/>
              </w:rPr>
              <w:t xml:space="preserve">ation </w:t>
            </w:r>
            <w:r w:rsidR="00D62FEE">
              <w:rPr>
                <w:rFonts w:ascii="Times New Roman" w:hAnsi="Times New Roman" w:cs="Times New Roman"/>
                <w:b/>
                <w:bCs/>
              </w:rPr>
              <w:t>c</w:t>
            </w:r>
            <w:r w:rsidRPr="00F912FF">
              <w:rPr>
                <w:rFonts w:ascii="Times New Roman" w:hAnsi="Times New Roman" w:cs="Times New Roman"/>
                <w:b/>
                <w:bCs/>
              </w:rPr>
              <w:t>ard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586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13F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C73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1F9BF891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773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6288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763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9.5 (7.5, 11.8)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B7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2.00 (0.29, 13.85)</w:t>
            </w:r>
          </w:p>
        </w:tc>
      </w:tr>
      <w:tr w:rsidR="00430649" w:rsidRPr="00F912FF" w14:paraId="514507FA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A852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85F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6BF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4.7 (0.</w:t>
            </w:r>
            <w:r>
              <w:rPr>
                <w:rFonts w:ascii="Times New Roman" w:hAnsi="Times New Roman" w:cs="Times New Roman"/>
              </w:rPr>
              <w:t>7</w:t>
            </w:r>
            <w:r w:rsidRPr="00F912FF">
              <w:rPr>
                <w:rFonts w:ascii="Times New Roman" w:hAnsi="Times New Roman" w:cs="Times New Roman"/>
              </w:rPr>
              <w:t>, 27.3)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D1A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Referent</w:t>
            </w:r>
          </w:p>
        </w:tc>
      </w:tr>
      <w:tr w:rsidR="00430649" w:rsidRPr="00F912FF" w14:paraId="4D97B8B2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F3A2" w14:textId="297D4118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Ration </w:t>
            </w:r>
            <w:r w:rsidR="00D62FEE">
              <w:rPr>
                <w:rFonts w:ascii="Times New Roman" w:hAnsi="Times New Roman" w:cs="Times New Roman"/>
                <w:b/>
                <w:bCs/>
              </w:rPr>
              <w:t>c</w:t>
            </w:r>
            <w:r w:rsidRPr="00F912FF">
              <w:rPr>
                <w:rFonts w:ascii="Times New Roman" w:hAnsi="Times New Roman" w:cs="Times New Roman"/>
                <w:b/>
                <w:bCs/>
              </w:rPr>
              <w:t xml:space="preserve">ard </w:t>
            </w:r>
            <w:r w:rsidR="00D62FEE">
              <w:rPr>
                <w:rFonts w:ascii="Times New Roman" w:hAnsi="Times New Roman" w:cs="Times New Roman"/>
                <w:b/>
                <w:bCs/>
              </w:rPr>
              <w:t>c</w:t>
            </w:r>
            <w:r w:rsidRPr="00F912FF">
              <w:rPr>
                <w:rFonts w:ascii="Times New Roman" w:hAnsi="Times New Roman" w:cs="Times New Roman"/>
                <w:b/>
                <w:bCs/>
              </w:rPr>
              <w:t>ategory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8AAE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693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ED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05C68964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5849" w14:textId="676BEB86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 xml:space="preserve">Below </w:t>
            </w:r>
            <w:r w:rsidR="00D62FE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overty </w:t>
            </w:r>
            <w:r w:rsidR="00D62FEE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B746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83C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11.5 (8.2, 15.9)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DB49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Referent</w:t>
            </w:r>
          </w:p>
        </w:tc>
      </w:tr>
      <w:tr w:rsidR="00430649" w:rsidRPr="00F912FF" w14:paraId="4031C635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D33" w14:textId="101B682E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 xml:space="preserve">Above </w:t>
            </w:r>
            <w:r w:rsidR="00D62FE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overty </w:t>
            </w:r>
            <w:r w:rsidR="00D62FEE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C60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C5F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8.3 (6.0, 11.2)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8A56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0.72 (0.46, 1.14)</w:t>
            </w:r>
          </w:p>
        </w:tc>
      </w:tr>
      <w:tr w:rsidR="00430649" w:rsidRPr="00F912FF" w14:paraId="7C022281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A53C" w14:textId="5331618E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 xml:space="preserve">No </w:t>
            </w:r>
            <w:r w:rsidR="00D62FEE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ation </w:t>
            </w:r>
            <w:r w:rsidR="00D62FEE">
              <w:rPr>
                <w:rFonts w:ascii="Times New Roman" w:hAnsi="Times New Roman" w:cs="Times New Roman"/>
              </w:rPr>
              <w:t>c</w:t>
            </w:r>
            <w:r w:rsidRPr="00F912FF">
              <w:rPr>
                <w:rFonts w:ascii="Times New Roman" w:hAnsi="Times New Roman" w:cs="Times New Roman"/>
              </w:rPr>
              <w:t>ard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1A9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BB2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4.7 (0.</w:t>
            </w:r>
            <w:r>
              <w:rPr>
                <w:rFonts w:ascii="Times New Roman" w:hAnsi="Times New Roman" w:cs="Times New Roman"/>
              </w:rPr>
              <w:t>7</w:t>
            </w:r>
            <w:r w:rsidRPr="00F912FF">
              <w:rPr>
                <w:rFonts w:ascii="Times New Roman" w:hAnsi="Times New Roman" w:cs="Times New Roman"/>
              </w:rPr>
              <w:t>, 27.3)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935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0.41 (0.06, 2.90)</w:t>
            </w:r>
          </w:p>
        </w:tc>
      </w:tr>
      <w:tr w:rsidR="00430649" w:rsidRPr="00F912FF" w14:paraId="1A4C0582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AE03" w14:textId="30D05EF9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 xml:space="preserve">PDS </w:t>
            </w:r>
            <w:r w:rsidR="00D62FEE">
              <w:rPr>
                <w:rFonts w:ascii="Times New Roman" w:hAnsi="Times New Roman" w:cs="Times New Roman"/>
                <w:b/>
                <w:bCs/>
              </w:rPr>
              <w:t>w</w:t>
            </w:r>
            <w:r w:rsidRPr="00F912FF">
              <w:rPr>
                <w:rFonts w:ascii="Times New Roman" w:hAnsi="Times New Roman" w:cs="Times New Roman"/>
                <w:b/>
                <w:bCs/>
              </w:rPr>
              <w:t xml:space="preserve">heat </w:t>
            </w:r>
            <w:r w:rsidR="00D62FEE">
              <w:rPr>
                <w:rFonts w:ascii="Times New Roman" w:hAnsi="Times New Roman" w:cs="Times New Roman"/>
                <w:b/>
                <w:bCs/>
              </w:rPr>
              <w:t>p</w:t>
            </w:r>
            <w:r w:rsidRPr="00F912FF">
              <w:rPr>
                <w:rFonts w:ascii="Times New Roman" w:hAnsi="Times New Roman" w:cs="Times New Roman"/>
                <w:b/>
                <w:bCs/>
              </w:rPr>
              <w:t>urchase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B2BC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A3B2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D5DB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4BB8B5EF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029F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8905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5704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10.0 (7.6, 13.2)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F1E6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2.12 (0.30, 14.78)</w:t>
            </w:r>
          </w:p>
        </w:tc>
      </w:tr>
      <w:tr w:rsidR="00430649" w:rsidRPr="00F912FF" w14:paraId="50C4E308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034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E38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E14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8.1 (5.3,12.0)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36E6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1.70 (0.24, 12.20)</w:t>
            </w:r>
          </w:p>
        </w:tc>
      </w:tr>
      <w:tr w:rsidR="00430649" w:rsidRPr="00F912FF" w14:paraId="7538A1F1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7CB4" w14:textId="36DB6452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 xml:space="preserve">No </w:t>
            </w:r>
            <w:r w:rsidR="00D62FEE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ation </w:t>
            </w:r>
            <w:r w:rsidR="00D62FEE">
              <w:rPr>
                <w:rFonts w:ascii="Times New Roman" w:hAnsi="Times New Roman" w:cs="Times New Roman"/>
              </w:rPr>
              <w:t>c</w:t>
            </w:r>
            <w:r w:rsidRPr="00F912FF">
              <w:rPr>
                <w:rFonts w:ascii="Times New Roman" w:hAnsi="Times New Roman" w:cs="Times New Roman"/>
              </w:rPr>
              <w:t>ard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D438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F1E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4.7 (0.6, 27.3)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9346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Referent</w:t>
            </w:r>
          </w:p>
        </w:tc>
      </w:tr>
      <w:tr w:rsidR="00430649" w:rsidRPr="00F912FF" w14:paraId="7F85FC3F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9FA0" w14:textId="75F2882F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 xml:space="preserve">Folic </w:t>
            </w:r>
            <w:r w:rsidR="00D62FEE">
              <w:rPr>
                <w:rFonts w:ascii="Times New Roman" w:hAnsi="Times New Roman" w:cs="Times New Roman"/>
                <w:b/>
                <w:bCs/>
              </w:rPr>
              <w:t>a</w:t>
            </w:r>
            <w:r w:rsidRPr="00F912FF">
              <w:rPr>
                <w:rFonts w:ascii="Times New Roman" w:hAnsi="Times New Roman" w:cs="Times New Roman"/>
                <w:b/>
                <w:bCs/>
              </w:rPr>
              <w:t xml:space="preserve">cid </w:t>
            </w:r>
            <w:r w:rsidR="00D62FEE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upplement </w:t>
            </w:r>
            <w:r w:rsidR="00D62FEE">
              <w:rPr>
                <w:rFonts w:ascii="Times New Roman" w:hAnsi="Times New Roman" w:cs="Times New Roman"/>
                <w:b/>
                <w:bCs/>
              </w:rPr>
              <w:t>u</w:t>
            </w:r>
            <w:r w:rsidRPr="00F912FF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8761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6E4E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68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3AF7B805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F299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F35" w14:textId="77777777" w:rsidR="00430649" w:rsidRPr="00BB7414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B741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61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28D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1FC7A426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67C4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9CC6" w14:textId="77777777" w:rsidR="00430649" w:rsidRPr="00BB7414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B7414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3837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9.7 (7.7, 12.0)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91E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4D2324F4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DE3" w14:textId="0A387AC0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  <w:b/>
                <w:bCs/>
              </w:rPr>
              <w:t xml:space="preserve">Vitamin B12 </w:t>
            </w:r>
            <w:r w:rsidR="00D62FEE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upplement </w:t>
            </w:r>
            <w:r w:rsidR="00D62FEE">
              <w:rPr>
                <w:rFonts w:ascii="Times New Roman" w:hAnsi="Times New Roman" w:cs="Times New Roman"/>
                <w:b/>
                <w:bCs/>
              </w:rPr>
              <w:t>u</w:t>
            </w:r>
            <w:r w:rsidRPr="00F912FF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8D43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2E56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1C4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18FF7393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7BEE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  <w:b/>
                <w:bCs/>
              </w:rPr>
            </w:pPr>
            <w:r w:rsidRPr="00F912F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AC1" w14:textId="77777777" w:rsidR="00430649" w:rsidRPr="00BB7414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B74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A2B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251C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30649" w:rsidRPr="00F912FF" w14:paraId="33D719B6" w14:textId="77777777" w:rsidTr="00C83391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990" w14:textId="77777777" w:rsidR="00430649" w:rsidRPr="00F912FF" w:rsidRDefault="00430649" w:rsidP="00C83391">
            <w:pPr>
              <w:spacing w:after="160" w:line="259" w:lineRule="auto"/>
              <w:ind w:firstLine="258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928" w14:textId="77777777" w:rsidR="00430649" w:rsidRPr="00BB7414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B7414"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954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12FF">
              <w:rPr>
                <w:rFonts w:ascii="Times New Roman" w:hAnsi="Times New Roman" w:cs="Times New Roman"/>
              </w:rPr>
              <w:t>9.6 (7.6, 11.9)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9C7" w14:textId="77777777" w:rsidR="00430649" w:rsidRPr="00F912FF" w:rsidRDefault="00430649" w:rsidP="00C8339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49182C91" w14:textId="2A7E01FC" w:rsidR="00D62FEE" w:rsidRDefault="00D62FEE" w:rsidP="00D62FEE">
      <w:pPr>
        <w:ind w:firstLine="720"/>
        <w:rPr>
          <w:rFonts w:ascii="Times New Roman" w:eastAsia="Calibri" w:hAnsi="Times New Roman" w:cs="Times New Roman"/>
        </w:rPr>
      </w:pPr>
      <w:r w:rsidRPr="00161689">
        <w:rPr>
          <w:rFonts w:ascii="Times New Roman" w:eastAsia="Calibri" w:hAnsi="Times New Roman" w:cs="Times New Roman"/>
          <w:i/>
          <w:iCs/>
        </w:rPr>
        <w:t>Note:</w:t>
      </w:r>
      <w:r>
        <w:rPr>
          <w:rFonts w:ascii="Times New Roman" w:eastAsia="Calibri" w:hAnsi="Times New Roman" w:cs="Times New Roman"/>
        </w:rPr>
        <w:t xml:space="preserve"> Statistically significant results are bolded.</w:t>
      </w:r>
    </w:p>
    <w:p w14:paraId="5E023837" w14:textId="17B67447" w:rsidR="00430649" w:rsidRDefault="00430649" w:rsidP="00430649">
      <w:pPr>
        <w:ind w:firstLine="720"/>
        <w:rPr>
          <w:rFonts w:ascii="Times New Roman" w:eastAsia="Calibri" w:hAnsi="Times New Roman" w:cs="Times New Roman"/>
        </w:rPr>
      </w:pPr>
      <w:r w:rsidRPr="00EE7068">
        <w:rPr>
          <w:rFonts w:ascii="Times New Roman" w:eastAsia="Calibri" w:hAnsi="Times New Roman" w:cs="Times New Roman"/>
        </w:rPr>
        <w:t xml:space="preserve">Abbreviations: </w:t>
      </w:r>
      <w:r w:rsidR="00D62FEE" w:rsidRPr="00EE7068">
        <w:rPr>
          <w:rFonts w:ascii="Times New Roman" w:eastAsia="Calibri" w:hAnsi="Times New Roman" w:cs="Times New Roman"/>
        </w:rPr>
        <w:t>95% CI, 95% confidence interval</w:t>
      </w:r>
      <w:r w:rsidR="00D62FEE">
        <w:rPr>
          <w:rFonts w:ascii="Times New Roman" w:eastAsia="Calibri" w:hAnsi="Times New Roman" w:cs="Times New Roman"/>
        </w:rPr>
        <w:t xml:space="preserve">; </w:t>
      </w:r>
      <w:r w:rsidRPr="00EE7068">
        <w:rPr>
          <w:rFonts w:ascii="Times New Roman" w:eastAsia="Calibri" w:hAnsi="Times New Roman" w:cs="Times New Roman"/>
        </w:rPr>
        <w:t xml:space="preserve">PDS, </w:t>
      </w:r>
      <w:r w:rsidR="00D62FEE">
        <w:rPr>
          <w:rFonts w:ascii="Times New Roman" w:eastAsia="Calibri" w:hAnsi="Times New Roman" w:cs="Times New Roman"/>
        </w:rPr>
        <w:t>p</w:t>
      </w:r>
      <w:r w:rsidRPr="00EE7068">
        <w:rPr>
          <w:rFonts w:ascii="Times New Roman" w:eastAsia="Calibri" w:hAnsi="Times New Roman" w:cs="Times New Roman"/>
        </w:rPr>
        <w:t xml:space="preserve">ublic </w:t>
      </w:r>
      <w:r w:rsidR="00D62FEE">
        <w:rPr>
          <w:rFonts w:ascii="Times New Roman" w:eastAsia="Calibri" w:hAnsi="Times New Roman" w:cs="Times New Roman"/>
        </w:rPr>
        <w:t>d</w:t>
      </w:r>
      <w:r w:rsidRPr="00EE7068">
        <w:rPr>
          <w:rFonts w:ascii="Times New Roman" w:eastAsia="Calibri" w:hAnsi="Times New Roman" w:cs="Times New Roman"/>
        </w:rPr>
        <w:t xml:space="preserve">istribution </w:t>
      </w:r>
      <w:r w:rsidR="00D62FEE">
        <w:rPr>
          <w:rFonts w:ascii="Times New Roman" w:eastAsia="Calibri" w:hAnsi="Times New Roman" w:cs="Times New Roman"/>
        </w:rPr>
        <w:t>s</w:t>
      </w:r>
      <w:r w:rsidRPr="00EE7068">
        <w:rPr>
          <w:rFonts w:ascii="Times New Roman" w:eastAsia="Calibri" w:hAnsi="Times New Roman" w:cs="Times New Roman"/>
        </w:rPr>
        <w:t>ystem; RBC, red blood cell.</w:t>
      </w:r>
    </w:p>
    <w:p w14:paraId="4F6B0071" w14:textId="77777777" w:rsidR="00430649" w:rsidRPr="00F912FF" w:rsidRDefault="00430649" w:rsidP="00430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</w:t>
      </w:r>
      <w:r w:rsidRPr="00F912FF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There was no multivariable model that had two or more variables that were significant in the same model.</w:t>
      </w:r>
    </w:p>
    <w:p w14:paraId="56FCDD45" w14:textId="77777777" w:rsidR="00430649" w:rsidRPr="00F912FF" w:rsidRDefault="00430649" w:rsidP="00430649">
      <w:pPr>
        <w:rPr>
          <w:rFonts w:ascii="Times New Roman" w:hAnsi="Times New Roman" w:cs="Times New Roman"/>
        </w:rPr>
      </w:pPr>
    </w:p>
    <w:p w14:paraId="3DC18153" w14:textId="77777777" w:rsidR="00430649" w:rsidRPr="00F912FF" w:rsidRDefault="00430649" w:rsidP="00430649">
      <w:pPr>
        <w:rPr>
          <w:rFonts w:ascii="Times New Roman" w:hAnsi="Times New Roman" w:cs="Times New Roman"/>
        </w:rPr>
      </w:pPr>
    </w:p>
    <w:p w14:paraId="438B1E26" w14:textId="77777777" w:rsidR="00430649" w:rsidRPr="00F912FF" w:rsidRDefault="00430649" w:rsidP="00430649">
      <w:pPr>
        <w:rPr>
          <w:rFonts w:ascii="Times New Roman" w:hAnsi="Times New Roman" w:cs="Times New Roman"/>
        </w:rPr>
      </w:pPr>
    </w:p>
    <w:p w14:paraId="4B107F35" w14:textId="77777777" w:rsidR="00430649" w:rsidRPr="00F912FF" w:rsidRDefault="00430649" w:rsidP="00430649">
      <w:pPr>
        <w:rPr>
          <w:rFonts w:ascii="Times New Roman" w:hAnsi="Times New Roman" w:cs="Times New Roman"/>
        </w:rPr>
      </w:pPr>
    </w:p>
    <w:p w14:paraId="52ECE134" w14:textId="77777777" w:rsidR="00430649" w:rsidRPr="00F912FF" w:rsidRDefault="00430649" w:rsidP="00430649">
      <w:pPr>
        <w:rPr>
          <w:rFonts w:ascii="Times New Roman" w:hAnsi="Times New Roman" w:cs="Times New Roman"/>
        </w:rPr>
      </w:pPr>
    </w:p>
    <w:p w14:paraId="648876A2" w14:textId="77777777" w:rsidR="00430649" w:rsidRPr="00F912FF" w:rsidRDefault="00430649" w:rsidP="00430649">
      <w:pPr>
        <w:rPr>
          <w:rFonts w:ascii="Times New Roman" w:hAnsi="Times New Roman" w:cs="Times New Roman"/>
        </w:rPr>
      </w:pPr>
    </w:p>
    <w:p w14:paraId="623C1086" w14:textId="77777777" w:rsidR="00430649" w:rsidRPr="00F912FF" w:rsidRDefault="00430649" w:rsidP="00430649">
      <w:pPr>
        <w:rPr>
          <w:rFonts w:ascii="Times New Roman" w:hAnsi="Times New Roman" w:cs="Times New Roman"/>
        </w:rPr>
      </w:pPr>
    </w:p>
    <w:p w14:paraId="0BCC1DD2" w14:textId="3552BF32" w:rsidR="00430649" w:rsidRDefault="0043064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654B27C1" w14:textId="77777777" w:rsidR="00453B6A" w:rsidRDefault="00453B6A">
      <w:pPr>
        <w:rPr>
          <w:rFonts w:ascii="Times New Roman" w:hAnsi="Times New Roman" w:cs="Times New Roman"/>
          <w:sz w:val="18"/>
          <w:szCs w:val="18"/>
        </w:rPr>
      </w:pPr>
    </w:p>
    <w:p w14:paraId="0300935C" w14:textId="1EE1C639" w:rsidR="00B1686D" w:rsidRDefault="001C67CC">
      <w:pPr>
        <w:rPr>
          <w:rFonts w:ascii="Times New Roman" w:hAnsi="Times New Roman" w:cs="Times New Roman"/>
        </w:rPr>
      </w:pPr>
      <w:r w:rsidRPr="006A1197">
        <w:rPr>
          <w:rFonts w:ascii="Times New Roman" w:hAnsi="Times New Roman" w:cs="Times New Roman"/>
        </w:rPr>
        <w:t xml:space="preserve">Table </w:t>
      </w:r>
      <w:r w:rsidR="00D62FEE">
        <w:rPr>
          <w:rFonts w:ascii="Times New Roman" w:hAnsi="Times New Roman" w:cs="Times New Roman"/>
        </w:rPr>
        <w:t>S</w:t>
      </w:r>
      <w:r w:rsidR="00430649">
        <w:rPr>
          <w:rFonts w:ascii="Times New Roman" w:hAnsi="Times New Roman" w:cs="Times New Roman"/>
        </w:rPr>
        <w:t>2</w:t>
      </w:r>
      <w:r w:rsidRPr="006A1197">
        <w:rPr>
          <w:rFonts w:ascii="Times New Roman" w:hAnsi="Times New Roman" w:cs="Times New Roman"/>
        </w:rPr>
        <w:t xml:space="preserve">. Unadjusted and adjusted geometric means and geometric mean ratios of serum folate </w:t>
      </w:r>
      <w:r w:rsidR="00D62FEE">
        <w:rPr>
          <w:rFonts w:ascii="Times New Roman" w:hAnsi="Times New Roman" w:cs="Times New Roman"/>
        </w:rPr>
        <w:t xml:space="preserve">concentrations </w:t>
      </w:r>
      <w:r w:rsidRPr="006A1197">
        <w:rPr>
          <w:rFonts w:ascii="Times New Roman" w:hAnsi="Times New Roman" w:cs="Times New Roman"/>
        </w:rPr>
        <w:t xml:space="preserve">among </w:t>
      </w:r>
      <w:r w:rsidR="00B1686D" w:rsidRPr="006A1197">
        <w:rPr>
          <w:rFonts w:ascii="Times New Roman" w:hAnsi="Times New Roman" w:cs="Times New Roman"/>
        </w:rPr>
        <w:t>non-pregnant and non-lactating women of reproductive age, 18–49 years, Ambala District, Haryana, India</w:t>
      </w:r>
      <w:r w:rsidR="00D62FEE">
        <w:rPr>
          <w:rFonts w:ascii="Times New Roman" w:hAnsi="Times New Roman" w:cs="Times New Roman"/>
        </w:rPr>
        <w:t>.</w:t>
      </w:r>
    </w:p>
    <w:p w14:paraId="416626AF" w14:textId="77777777" w:rsidR="001C67CC" w:rsidRPr="006A1197" w:rsidRDefault="001C67CC">
      <w:pPr>
        <w:rPr>
          <w:rFonts w:ascii="Times New Roman" w:hAnsi="Times New Roman" w:cs="Times New Roman"/>
        </w:rPr>
      </w:pP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530"/>
        <w:gridCol w:w="1710"/>
        <w:gridCol w:w="1710"/>
        <w:gridCol w:w="1890"/>
        <w:gridCol w:w="1800"/>
      </w:tblGrid>
      <w:tr w:rsidR="00CA33BC" w:rsidRPr="006A1197" w14:paraId="577B0E8F" w14:textId="77777777" w:rsidTr="002563BA">
        <w:trPr>
          <w:trHeight w:val="936"/>
          <w:jc w:val="center"/>
        </w:trPr>
        <w:tc>
          <w:tcPr>
            <w:tcW w:w="2335" w:type="dxa"/>
            <w:noWrap/>
          </w:tcPr>
          <w:p w14:paraId="0CB0E85E" w14:textId="77777777" w:rsidR="00CA33BC" w:rsidRPr="006A1197" w:rsidRDefault="00CA33BC" w:rsidP="009C34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79CF1E35" w14:textId="77777777" w:rsidR="00CA33BC" w:rsidRDefault="00CA33BC" w:rsidP="00F470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10" w:type="dxa"/>
            <w:gridSpan w:val="4"/>
          </w:tcPr>
          <w:p w14:paraId="581B8F93" w14:textId="77777777" w:rsidR="00CA33BC" w:rsidRDefault="00CA33BC" w:rsidP="00D9477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933C3F" w14:textId="42FE86E6" w:rsidR="00CA33BC" w:rsidRPr="006F0614" w:rsidRDefault="00CA33BC" w:rsidP="00CA33BC">
            <w:pPr>
              <w:tabs>
                <w:tab w:val="left" w:pos="1864"/>
              </w:tabs>
              <w:rPr>
                <w:rFonts w:ascii="Times New Roman" w:hAnsi="Times New Roman" w:cs="Times New Roman"/>
                <w:b/>
                <w:bCs/>
              </w:rPr>
            </w:pPr>
            <w:r w:rsidRPr="006F0614">
              <w:rPr>
                <w:rFonts w:ascii="Times New Roman" w:hAnsi="Times New Roman" w:cs="Times New Roman"/>
                <w:b/>
                <w:bCs/>
              </w:rPr>
              <w:t xml:space="preserve">Serum </w:t>
            </w:r>
            <w:r w:rsidR="009D11AA">
              <w:rPr>
                <w:rFonts w:ascii="Times New Roman" w:hAnsi="Times New Roman" w:cs="Times New Roman"/>
                <w:b/>
                <w:bCs/>
              </w:rPr>
              <w:t>f</w:t>
            </w:r>
            <w:r w:rsidRPr="006F0614">
              <w:rPr>
                <w:rFonts w:ascii="Times New Roman" w:hAnsi="Times New Roman" w:cs="Times New Roman"/>
                <w:b/>
                <w:bCs/>
              </w:rPr>
              <w:t>olate, nmol/L</w:t>
            </w:r>
          </w:p>
        </w:tc>
      </w:tr>
      <w:tr w:rsidR="00CA33BC" w:rsidRPr="006A1197" w14:paraId="58F342FF" w14:textId="77777777" w:rsidTr="00CA33BC">
        <w:trPr>
          <w:trHeight w:val="936"/>
          <w:jc w:val="center"/>
        </w:trPr>
        <w:tc>
          <w:tcPr>
            <w:tcW w:w="2335" w:type="dxa"/>
            <w:noWrap/>
            <w:hideMark/>
          </w:tcPr>
          <w:p w14:paraId="66C30CEE" w14:textId="77777777" w:rsidR="00CA33BC" w:rsidRPr="006A1197" w:rsidRDefault="00CA33BC" w:rsidP="009C3459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29977187"/>
            <w:r w:rsidRPr="006A1197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1530" w:type="dxa"/>
            <w:hideMark/>
          </w:tcPr>
          <w:p w14:paraId="63D40490" w14:textId="74EF6278" w:rsidR="00CA33BC" w:rsidRPr="006A1197" w:rsidRDefault="00CA33BC" w:rsidP="00F47046">
            <w:pPr>
              <w:rPr>
                <w:rFonts w:ascii="Times New Roman" w:hAnsi="Times New Roman" w:cs="Times New Roman"/>
                <w:b/>
                <w:bCs/>
              </w:rPr>
            </w:pPr>
            <w:r w:rsidRPr="0016168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 </w:t>
            </w:r>
            <w:r w:rsidRPr="006A1197">
              <w:rPr>
                <w:rFonts w:ascii="Times New Roman" w:hAnsi="Times New Roman" w:cs="Times New Roman"/>
                <w:b/>
                <w:bCs/>
              </w:rPr>
              <w:t>(unweighted)</w:t>
            </w:r>
          </w:p>
        </w:tc>
        <w:tc>
          <w:tcPr>
            <w:tcW w:w="1710" w:type="dxa"/>
            <w:hideMark/>
          </w:tcPr>
          <w:p w14:paraId="57BFFD0D" w14:textId="7F090C7F" w:rsidR="00CA33BC" w:rsidRPr="00AC3157" w:rsidRDefault="00CA33BC" w:rsidP="00D94776">
            <w:pPr>
              <w:rPr>
                <w:rFonts w:ascii="Times New Roman" w:hAnsi="Times New Roman" w:cs="Times New Roman"/>
                <w:b/>
                <w:bCs/>
              </w:rPr>
            </w:pPr>
            <w:r w:rsidRPr="00AC3157">
              <w:rPr>
                <w:rFonts w:ascii="Times New Roman" w:hAnsi="Times New Roman" w:cs="Times New Roman"/>
                <w:b/>
                <w:bCs/>
              </w:rPr>
              <w:t xml:space="preserve">Unadjusted </w:t>
            </w:r>
            <w:r w:rsidR="009D11AA">
              <w:rPr>
                <w:rFonts w:ascii="Times New Roman" w:hAnsi="Times New Roman" w:cs="Times New Roman"/>
                <w:b/>
                <w:bCs/>
              </w:rPr>
              <w:t>g</w:t>
            </w:r>
            <w:r w:rsidRPr="00AC3157">
              <w:rPr>
                <w:rFonts w:ascii="Times New Roman" w:hAnsi="Times New Roman" w:cs="Times New Roman"/>
                <w:b/>
                <w:bCs/>
              </w:rPr>
              <w:t xml:space="preserve">eometric </w:t>
            </w:r>
            <w:r w:rsidR="009D11AA">
              <w:rPr>
                <w:rFonts w:ascii="Times New Roman" w:hAnsi="Times New Roman" w:cs="Times New Roman"/>
                <w:b/>
                <w:bCs/>
              </w:rPr>
              <w:t>m</w:t>
            </w:r>
            <w:r w:rsidRPr="00AC3157">
              <w:rPr>
                <w:rFonts w:ascii="Times New Roman" w:hAnsi="Times New Roman" w:cs="Times New Roman"/>
                <w:b/>
                <w:bCs/>
              </w:rPr>
              <w:t>ean</w:t>
            </w:r>
          </w:p>
          <w:p w14:paraId="7B5BB569" w14:textId="77777777" w:rsidR="00CA33BC" w:rsidRPr="00AC3157" w:rsidRDefault="00CA33BC" w:rsidP="00D94776">
            <w:pPr>
              <w:rPr>
                <w:rFonts w:ascii="Times New Roman" w:hAnsi="Times New Roman" w:cs="Times New Roman"/>
                <w:b/>
                <w:bCs/>
              </w:rPr>
            </w:pPr>
            <w:r w:rsidRPr="00AC3157">
              <w:rPr>
                <w:rFonts w:ascii="Times New Roman" w:hAnsi="Times New Roman" w:cs="Times New Roman"/>
                <w:b/>
                <w:bCs/>
              </w:rPr>
              <w:t>(95% CI)</w:t>
            </w:r>
          </w:p>
        </w:tc>
        <w:tc>
          <w:tcPr>
            <w:tcW w:w="1710" w:type="dxa"/>
            <w:hideMark/>
          </w:tcPr>
          <w:p w14:paraId="084B673F" w14:textId="63A8FE05" w:rsidR="00CA33BC" w:rsidRPr="00AC3157" w:rsidRDefault="00CA33BC" w:rsidP="00D94776">
            <w:pPr>
              <w:rPr>
                <w:rFonts w:ascii="Times New Roman" w:hAnsi="Times New Roman" w:cs="Times New Roman"/>
                <w:b/>
                <w:bCs/>
              </w:rPr>
            </w:pPr>
            <w:r w:rsidRPr="00AC3157">
              <w:rPr>
                <w:rFonts w:ascii="Times New Roman" w:hAnsi="Times New Roman" w:cs="Times New Roman"/>
                <w:b/>
                <w:bCs/>
              </w:rPr>
              <w:t xml:space="preserve">Unadjusted </w:t>
            </w:r>
            <w:r w:rsidR="009D11AA">
              <w:rPr>
                <w:rFonts w:ascii="Times New Roman" w:hAnsi="Times New Roman" w:cs="Times New Roman"/>
                <w:b/>
                <w:bCs/>
              </w:rPr>
              <w:t>g</w:t>
            </w:r>
            <w:r w:rsidRPr="00AC3157">
              <w:rPr>
                <w:rFonts w:ascii="Times New Roman" w:hAnsi="Times New Roman" w:cs="Times New Roman"/>
                <w:b/>
                <w:bCs/>
              </w:rPr>
              <w:t xml:space="preserve">eometric </w:t>
            </w:r>
            <w:r w:rsidR="009D11AA">
              <w:rPr>
                <w:rFonts w:ascii="Times New Roman" w:hAnsi="Times New Roman" w:cs="Times New Roman"/>
                <w:b/>
                <w:bCs/>
              </w:rPr>
              <w:t>m</w:t>
            </w:r>
            <w:r w:rsidRPr="00AC3157">
              <w:rPr>
                <w:rFonts w:ascii="Times New Roman" w:hAnsi="Times New Roman" w:cs="Times New Roman"/>
                <w:b/>
                <w:bCs/>
              </w:rPr>
              <w:t xml:space="preserve">ean </w:t>
            </w:r>
            <w:r w:rsidR="009D11AA">
              <w:rPr>
                <w:rFonts w:ascii="Times New Roman" w:hAnsi="Times New Roman" w:cs="Times New Roman"/>
                <w:b/>
                <w:bCs/>
              </w:rPr>
              <w:t>r</w:t>
            </w:r>
            <w:r w:rsidRPr="00AC3157">
              <w:rPr>
                <w:rFonts w:ascii="Times New Roman" w:hAnsi="Times New Roman" w:cs="Times New Roman"/>
                <w:b/>
                <w:bCs/>
              </w:rPr>
              <w:t>atio (95% CI)</w:t>
            </w:r>
          </w:p>
        </w:tc>
        <w:tc>
          <w:tcPr>
            <w:tcW w:w="1890" w:type="dxa"/>
            <w:hideMark/>
          </w:tcPr>
          <w:p w14:paraId="43E7A702" w14:textId="7B636648" w:rsidR="00CA33BC" w:rsidRPr="00AC3157" w:rsidRDefault="00CA33BC" w:rsidP="00D9477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C3157">
              <w:rPr>
                <w:rFonts w:ascii="Times New Roman" w:hAnsi="Times New Roman" w:cs="Times New Roman"/>
                <w:b/>
                <w:bCs/>
              </w:rPr>
              <w:t xml:space="preserve">Adjusted </w:t>
            </w:r>
            <w:r w:rsidR="009D11AA">
              <w:rPr>
                <w:rFonts w:ascii="Times New Roman" w:hAnsi="Times New Roman" w:cs="Times New Roman"/>
                <w:b/>
                <w:bCs/>
              </w:rPr>
              <w:t>g</w:t>
            </w:r>
            <w:r w:rsidRPr="00AC3157">
              <w:rPr>
                <w:rFonts w:ascii="Times New Roman" w:hAnsi="Times New Roman" w:cs="Times New Roman"/>
                <w:b/>
                <w:bCs/>
              </w:rPr>
              <w:t xml:space="preserve">eometric </w:t>
            </w:r>
            <w:r w:rsidR="009D11AA">
              <w:rPr>
                <w:rFonts w:ascii="Times New Roman" w:hAnsi="Times New Roman" w:cs="Times New Roman"/>
                <w:b/>
                <w:bCs/>
              </w:rPr>
              <w:t>m</w:t>
            </w:r>
            <w:r w:rsidRPr="00AC3157">
              <w:rPr>
                <w:rFonts w:ascii="Times New Roman" w:hAnsi="Times New Roman" w:cs="Times New Roman"/>
                <w:b/>
                <w:bCs/>
              </w:rPr>
              <w:t>ean  (95%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C3157">
              <w:rPr>
                <w:rFonts w:ascii="Times New Roman" w:hAnsi="Times New Roman" w:cs="Times New Roman"/>
                <w:b/>
                <w:bCs/>
              </w:rPr>
              <w:t>CI)</w:t>
            </w:r>
            <w:r w:rsidRPr="00AC3157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1800" w:type="dxa"/>
            <w:hideMark/>
          </w:tcPr>
          <w:p w14:paraId="28FECA86" w14:textId="7771B8F3" w:rsidR="00CA33BC" w:rsidRPr="00AC3157" w:rsidRDefault="00CA33BC" w:rsidP="00D94776">
            <w:pPr>
              <w:rPr>
                <w:rFonts w:ascii="Times New Roman" w:hAnsi="Times New Roman" w:cs="Times New Roman"/>
                <w:b/>
                <w:bCs/>
              </w:rPr>
            </w:pPr>
            <w:r w:rsidRPr="00AC3157">
              <w:rPr>
                <w:rFonts w:ascii="Times New Roman" w:hAnsi="Times New Roman" w:cs="Times New Roman"/>
                <w:b/>
                <w:bCs/>
              </w:rPr>
              <w:t xml:space="preserve">Adjusted </w:t>
            </w:r>
            <w:r w:rsidR="009D11AA">
              <w:rPr>
                <w:rFonts w:ascii="Times New Roman" w:hAnsi="Times New Roman" w:cs="Times New Roman"/>
                <w:b/>
                <w:bCs/>
              </w:rPr>
              <w:t>g</w:t>
            </w:r>
            <w:r w:rsidRPr="00AC3157">
              <w:rPr>
                <w:rFonts w:ascii="Times New Roman" w:hAnsi="Times New Roman" w:cs="Times New Roman"/>
                <w:b/>
                <w:bCs/>
              </w:rPr>
              <w:t xml:space="preserve">eometric </w:t>
            </w:r>
            <w:r w:rsidR="009D11AA">
              <w:rPr>
                <w:rFonts w:ascii="Times New Roman" w:hAnsi="Times New Roman" w:cs="Times New Roman"/>
                <w:b/>
                <w:bCs/>
              </w:rPr>
              <w:t>m</w:t>
            </w:r>
            <w:r w:rsidRPr="00AC3157">
              <w:rPr>
                <w:rFonts w:ascii="Times New Roman" w:hAnsi="Times New Roman" w:cs="Times New Roman"/>
                <w:b/>
                <w:bCs/>
              </w:rPr>
              <w:t xml:space="preserve">ean </w:t>
            </w:r>
            <w:r w:rsidR="009D11AA">
              <w:rPr>
                <w:rFonts w:ascii="Times New Roman" w:hAnsi="Times New Roman" w:cs="Times New Roman"/>
                <w:b/>
                <w:bCs/>
              </w:rPr>
              <w:t>r</w:t>
            </w:r>
            <w:r w:rsidRPr="00AC3157">
              <w:rPr>
                <w:rFonts w:ascii="Times New Roman" w:hAnsi="Times New Roman" w:cs="Times New Roman"/>
                <w:b/>
                <w:bCs/>
              </w:rPr>
              <w:t>atio (95% CI)</w:t>
            </w:r>
          </w:p>
        </w:tc>
      </w:tr>
      <w:bookmarkEnd w:id="0"/>
      <w:tr w:rsidR="00CA33BC" w:rsidRPr="006A1197" w14:paraId="52D314E4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075E2860" w14:textId="650C00C9" w:rsidR="00CA33BC" w:rsidRPr="00614507" w:rsidRDefault="00CA33BC" w:rsidP="009C3459">
            <w:pPr>
              <w:rPr>
                <w:rFonts w:ascii="Times New Roman" w:hAnsi="Times New Roman" w:cs="Times New Roman"/>
                <w:b/>
                <w:bCs/>
              </w:rPr>
            </w:pPr>
            <w:r w:rsidRPr="00614507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530" w:type="dxa"/>
            <w:noWrap/>
            <w:hideMark/>
          </w:tcPr>
          <w:p w14:paraId="423FA864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710" w:type="dxa"/>
            <w:noWrap/>
            <w:hideMark/>
          </w:tcPr>
          <w:p w14:paraId="1F2BE30A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12.4 (11.9, 12.9)</w:t>
            </w:r>
          </w:p>
        </w:tc>
        <w:tc>
          <w:tcPr>
            <w:tcW w:w="1710" w:type="dxa"/>
            <w:noWrap/>
            <w:hideMark/>
          </w:tcPr>
          <w:p w14:paraId="71B1C0E2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  <w:hideMark/>
          </w:tcPr>
          <w:p w14:paraId="2F6B87C5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12.4 (11.9, 12.9)</w:t>
            </w:r>
          </w:p>
        </w:tc>
        <w:tc>
          <w:tcPr>
            <w:tcW w:w="1800" w:type="dxa"/>
            <w:noWrap/>
            <w:hideMark/>
          </w:tcPr>
          <w:p w14:paraId="4B446B87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0E354BD9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06D542AD" w14:textId="075EFF27" w:rsidR="00CA33BC" w:rsidRPr="006A1197" w:rsidRDefault="00CA33BC" w:rsidP="009C3459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>Age (y</w:t>
            </w:r>
            <w:r w:rsidR="00742E58">
              <w:rPr>
                <w:rFonts w:ascii="Times New Roman" w:hAnsi="Times New Roman" w:cs="Times New Roman"/>
                <w:b/>
                <w:bCs/>
              </w:rPr>
              <w:t>ea</w:t>
            </w:r>
            <w:r w:rsidRPr="006A1197">
              <w:rPr>
                <w:rFonts w:ascii="Times New Roman" w:hAnsi="Times New Roman" w:cs="Times New Roman"/>
                <w:b/>
                <w:bCs/>
              </w:rPr>
              <w:t>rs)</w:t>
            </w:r>
          </w:p>
        </w:tc>
        <w:tc>
          <w:tcPr>
            <w:tcW w:w="1530" w:type="dxa"/>
            <w:noWrap/>
            <w:hideMark/>
          </w:tcPr>
          <w:p w14:paraId="3E6BA424" w14:textId="77777777" w:rsidR="00CA33BC" w:rsidRPr="006A1197" w:rsidRDefault="00CA33BC" w:rsidP="00F470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noWrap/>
            <w:hideMark/>
          </w:tcPr>
          <w:p w14:paraId="4284C2E2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  <w:hideMark/>
          </w:tcPr>
          <w:p w14:paraId="7A352EB7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  <w:hideMark/>
          </w:tcPr>
          <w:p w14:paraId="0172E6E1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300FE476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24AECE4B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2DAB85B2" w14:textId="63308E2E" w:rsidR="00CA33BC" w:rsidRPr="006A1197" w:rsidRDefault="00CA33BC" w:rsidP="00F47046">
            <w:pPr>
              <w:ind w:firstLine="24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 18–29</w:t>
            </w:r>
          </w:p>
        </w:tc>
        <w:tc>
          <w:tcPr>
            <w:tcW w:w="1530" w:type="dxa"/>
            <w:noWrap/>
            <w:hideMark/>
          </w:tcPr>
          <w:p w14:paraId="2834CA8B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710" w:type="dxa"/>
            <w:noWrap/>
            <w:hideMark/>
          </w:tcPr>
          <w:p w14:paraId="0C4AF7E9" w14:textId="5FA573B6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13.2 (12.3, 14.1)</w:t>
            </w:r>
          </w:p>
        </w:tc>
        <w:tc>
          <w:tcPr>
            <w:tcW w:w="1710" w:type="dxa"/>
            <w:noWrap/>
            <w:hideMark/>
          </w:tcPr>
          <w:p w14:paraId="33156F13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890" w:type="dxa"/>
            <w:noWrap/>
            <w:hideMark/>
          </w:tcPr>
          <w:p w14:paraId="041B9B2F" w14:textId="10CD6D87" w:rsidR="00CA33BC" w:rsidRPr="006A1197" w:rsidRDefault="00CA33BC" w:rsidP="00BB7414">
            <w:pPr>
              <w:tabs>
                <w:tab w:val="center" w:pos="837"/>
              </w:tabs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13.2 (12.3, 14.1)</w:t>
            </w:r>
          </w:p>
        </w:tc>
        <w:tc>
          <w:tcPr>
            <w:tcW w:w="1800" w:type="dxa"/>
            <w:noWrap/>
            <w:hideMark/>
          </w:tcPr>
          <w:p w14:paraId="321CFC9E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</w:tr>
      <w:tr w:rsidR="00CA33BC" w:rsidRPr="006A1197" w14:paraId="33462607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612CD987" w14:textId="12B036B9" w:rsidR="00CA33BC" w:rsidRPr="006A1197" w:rsidRDefault="00CA33BC" w:rsidP="00F47046">
            <w:pPr>
              <w:ind w:firstLine="24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 30–39</w:t>
            </w:r>
          </w:p>
        </w:tc>
        <w:tc>
          <w:tcPr>
            <w:tcW w:w="1530" w:type="dxa"/>
            <w:noWrap/>
            <w:hideMark/>
          </w:tcPr>
          <w:p w14:paraId="10A1F86C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710" w:type="dxa"/>
            <w:noWrap/>
            <w:hideMark/>
          </w:tcPr>
          <w:p w14:paraId="30C3FBAF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12.7 (11.9, 13.6)</w:t>
            </w:r>
          </w:p>
        </w:tc>
        <w:tc>
          <w:tcPr>
            <w:tcW w:w="1710" w:type="dxa"/>
            <w:noWrap/>
            <w:hideMark/>
          </w:tcPr>
          <w:p w14:paraId="699B481B" w14:textId="38B861BE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0.97 (0.88, 1.07)</w:t>
            </w:r>
          </w:p>
        </w:tc>
        <w:tc>
          <w:tcPr>
            <w:tcW w:w="1890" w:type="dxa"/>
            <w:noWrap/>
            <w:hideMark/>
          </w:tcPr>
          <w:p w14:paraId="3CC163CB" w14:textId="65EAE243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12.9 (12.0, 13.8)</w:t>
            </w:r>
          </w:p>
        </w:tc>
        <w:tc>
          <w:tcPr>
            <w:tcW w:w="1800" w:type="dxa"/>
            <w:noWrap/>
            <w:hideMark/>
          </w:tcPr>
          <w:p w14:paraId="621E2714" w14:textId="29E351CD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0.98 (0.89, 1.08)</w:t>
            </w:r>
          </w:p>
        </w:tc>
      </w:tr>
      <w:tr w:rsidR="00CA33BC" w:rsidRPr="006A1197" w14:paraId="49115BFF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252DB056" w14:textId="069DF2AE" w:rsidR="00CA33BC" w:rsidRPr="006A1197" w:rsidRDefault="00CA33BC" w:rsidP="00F47046">
            <w:pPr>
              <w:ind w:firstLine="24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 40–49</w:t>
            </w:r>
          </w:p>
        </w:tc>
        <w:tc>
          <w:tcPr>
            <w:tcW w:w="1530" w:type="dxa"/>
            <w:noWrap/>
            <w:hideMark/>
          </w:tcPr>
          <w:p w14:paraId="64D2AC41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710" w:type="dxa"/>
            <w:noWrap/>
            <w:hideMark/>
          </w:tcPr>
          <w:p w14:paraId="012731BA" w14:textId="2DD13300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11.5 (10.7, 12.4)</w:t>
            </w:r>
          </w:p>
        </w:tc>
        <w:tc>
          <w:tcPr>
            <w:tcW w:w="1710" w:type="dxa"/>
            <w:noWrap/>
            <w:hideMark/>
          </w:tcPr>
          <w:p w14:paraId="57AB6690" w14:textId="07C28565" w:rsidR="00CA33BC" w:rsidRPr="006A1197" w:rsidRDefault="00CA33BC" w:rsidP="00BB7414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>0.87 (0.79, 0.96)</w:t>
            </w:r>
          </w:p>
        </w:tc>
        <w:tc>
          <w:tcPr>
            <w:tcW w:w="1890" w:type="dxa"/>
            <w:noWrap/>
            <w:hideMark/>
          </w:tcPr>
          <w:p w14:paraId="102DDA40" w14:textId="6890001A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11.2 (10.5, 12.0)</w:t>
            </w:r>
          </w:p>
        </w:tc>
        <w:tc>
          <w:tcPr>
            <w:tcW w:w="1800" w:type="dxa"/>
            <w:noWrap/>
            <w:hideMark/>
          </w:tcPr>
          <w:p w14:paraId="4A1A89B0" w14:textId="11BBECF8" w:rsidR="00CA33BC" w:rsidRPr="006A1197" w:rsidRDefault="00CA33BC" w:rsidP="00BB7414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>0.85 (0.78, 0.93)</w:t>
            </w:r>
          </w:p>
        </w:tc>
      </w:tr>
      <w:tr w:rsidR="00CA33BC" w:rsidRPr="006A1197" w14:paraId="4C8E07B7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3A032E76" w14:textId="77777777" w:rsidR="00CA33BC" w:rsidRPr="006A1197" w:rsidRDefault="00CA33BC" w:rsidP="009C3459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>Religion</w:t>
            </w:r>
          </w:p>
        </w:tc>
        <w:tc>
          <w:tcPr>
            <w:tcW w:w="1530" w:type="dxa"/>
            <w:noWrap/>
            <w:hideMark/>
          </w:tcPr>
          <w:p w14:paraId="271A4321" w14:textId="77777777" w:rsidR="00CA33BC" w:rsidRPr="006A1197" w:rsidRDefault="00CA33BC" w:rsidP="00F470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noWrap/>
            <w:hideMark/>
          </w:tcPr>
          <w:p w14:paraId="358E0FCC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  <w:hideMark/>
          </w:tcPr>
          <w:p w14:paraId="2600D18A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  <w:hideMark/>
          </w:tcPr>
          <w:p w14:paraId="4C2DF63D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1A4C5A0E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33BC" w:rsidRPr="006A1197" w14:paraId="499DC335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7FCAE266" w14:textId="1E529FB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A1197">
              <w:rPr>
                <w:rFonts w:ascii="Times New Roman" w:hAnsi="Times New Roman" w:cs="Times New Roman"/>
              </w:rPr>
              <w:t>Hinduism</w:t>
            </w:r>
          </w:p>
        </w:tc>
        <w:tc>
          <w:tcPr>
            <w:tcW w:w="1530" w:type="dxa"/>
            <w:noWrap/>
            <w:hideMark/>
          </w:tcPr>
          <w:p w14:paraId="255C6AFA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710" w:type="dxa"/>
            <w:noWrap/>
            <w:hideMark/>
          </w:tcPr>
          <w:p w14:paraId="6580BF7A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12.4 (11.9, 12.9)</w:t>
            </w:r>
          </w:p>
        </w:tc>
        <w:tc>
          <w:tcPr>
            <w:tcW w:w="1710" w:type="dxa"/>
            <w:noWrap/>
            <w:hideMark/>
          </w:tcPr>
          <w:p w14:paraId="173E902D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890" w:type="dxa"/>
            <w:noWrap/>
            <w:hideMark/>
          </w:tcPr>
          <w:p w14:paraId="37402CFE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340AEB35" w14:textId="77777777" w:rsidR="00CA33BC" w:rsidRPr="006A1197" w:rsidRDefault="00CA33BC" w:rsidP="009C3459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5EC5061D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4456AFF4" w14:textId="22B534DF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A1197">
              <w:rPr>
                <w:rFonts w:ascii="Times New Roman" w:hAnsi="Times New Roman" w:cs="Times New Roman"/>
              </w:rPr>
              <w:t>Islam</w:t>
            </w:r>
          </w:p>
        </w:tc>
        <w:tc>
          <w:tcPr>
            <w:tcW w:w="1530" w:type="dxa"/>
            <w:noWrap/>
            <w:hideMark/>
          </w:tcPr>
          <w:p w14:paraId="4CA90C77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10" w:type="dxa"/>
            <w:noWrap/>
            <w:hideMark/>
          </w:tcPr>
          <w:p w14:paraId="0C500F7E" w14:textId="543568DF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10.1 (7.9, 12.7)</w:t>
            </w:r>
          </w:p>
        </w:tc>
        <w:tc>
          <w:tcPr>
            <w:tcW w:w="1710" w:type="dxa"/>
            <w:noWrap/>
            <w:hideMark/>
          </w:tcPr>
          <w:p w14:paraId="766F1B94" w14:textId="2D570981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0.81 (0.64, 1.03)</w:t>
            </w:r>
          </w:p>
        </w:tc>
        <w:tc>
          <w:tcPr>
            <w:tcW w:w="1890" w:type="dxa"/>
            <w:noWrap/>
            <w:hideMark/>
          </w:tcPr>
          <w:p w14:paraId="56CFFEEA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0473392B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0B3443B7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47887E58" w14:textId="1EC6BC6B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A1197">
              <w:rPr>
                <w:rFonts w:ascii="Times New Roman" w:hAnsi="Times New Roman" w:cs="Times New Roman"/>
              </w:rPr>
              <w:t>Sikhism</w:t>
            </w:r>
          </w:p>
        </w:tc>
        <w:tc>
          <w:tcPr>
            <w:tcW w:w="1530" w:type="dxa"/>
            <w:noWrap/>
            <w:hideMark/>
          </w:tcPr>
          <w:p w14:paraId="5A63E0D1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10" w:type="dxa"/>
            <w:noWrap/>
            <w:hideMark/>
          </w:tcPr>
          <w:p w14:paraId="44B48C84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14.3 (11.9, 17.2)</w:t>
            </w:r>
          </w:p>
        </w:tc>
        <w:tc>
          <w:tcPr>
            <w:tcW w:w="1710" w:type="dxa"/>
            <w:noWrap/>
            <w:hideMark/>
          </w:tcPr>
          <w:p w14:paraId="5D7F6E95" w14:textId="78A879C8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1.15 (0.9</w:t>
            </w:r>
            <w:r w:rsidR="006F0614">
              <w:rPr>
                <w:rFonts w:ascii="Times New Roman" w:hAnsi="Times New Roman" w:cs="Times New Roman"/>
              </w:rPr>
              <w:t>5</w:t>
            </w:r>
            <w:r w:rsidRPr="006A1197">
              <w:rPr>
                <w:rFonts w:ascii="Times New Roman" w:hAnsi="Times New Roman" w:cs="Times New Roman"/>
              </w:rPr>
              <w:t>, 1.39)</w:t>
            </w:r>
          </w:p>
        </w:tc>
        <w:tc>
          <w:tcPr>
            <w:tcW w:w="1890" w:type="dxa"/>
            <w:noWrap/>
            <w:hideMark/>
          </w:tcPr>
          <w:p w14:paraId="3E6C3875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58BEAF8D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1B9812CF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6F16821E" w14:textId="77777777" w:rsidR="00CA33BC" w:rsidRPr="006A1197" w:rsidRDefault="00CA33BC" w:rsidP="009C3459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>Caste</w:t>
            </w:r>
          </w:p>
        </w:tc>
        <w:tc>
          <w:tcPr>
            <w:tcW w:w="1530" w:type="dxa"/>
            <w:noWrap/>
            <w:hideMark/>
          </w:tcPr>
          <w:p w14:paraId="4D8AB368" w14:textId="77777777" w:rsidR="00CA33BC" w:rsidRPr="006A1197" w:rsidRDefault="00CA33BC" w:rsidP="00F470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noWrap/>
            <w:hideMark/>
          </w:tcPr>
          <w:p w14:paraId="5D117605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  <w:hideMark/>
          </w:tcPr>
          <w:p w14:paraId="01E98479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  <w:hideMark/>
          </w:tcPr>
          <w:p w14:paraId="6ADB4315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78A97BA1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1A6144EA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34165A47" w14:textId="1BB3677F" w:rsidR="00CA33BC" w:rsidRPr="006A1197" w:rsidRDefault="00CA33BC" w:rsidP="00F4704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1530" w:type="dxa"/>
            <w:noWrap/>
            <w:hideMark/>
          </w:tcPr>
          <w:p w14:paraId="58922FC8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710" w:type="dxa"/>
            <w:noWrap/>
            <w:hideMark/>
          </w:tcPr>
          <w:p w14:paraId="7B3FEB43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12.6 (11.5, 13.7)</w:t>
            </w:r>
          </w:p>
        </w:tc>
        <w:tc>
          <w:tcPr>
            <w:tcW w:w="1710" w:type="dxa"/>
            <w:noWrap/>
            <w:hideMark/>
          </w:tcPr>
          <w:p w14:paraId="5E3160D9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890" w:type="dxa"/>
            <w:noWrap/>
            <w:hideMark/>
          </w:tcPr>
          <w:p w14:paraId="435BEE90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38DBF5AF" w14:textId="77777777" w:rsidR="00CA33BC" w:rsidRPr="006A1197" w:rsidRDefault="00CA33BC" w:rsidP="009C3459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3069DEDC" w14:textId="77777777" w:rsidTr="00CA33BC">
        <w:trPr>
          <w:trHeight w:val="494"/>
          <w:jc w:val="center"/>
        </w:trPr>
        <w:tc>
          <w:tcPr>
            <w:tcW w:w="2335" w:type="dxa"/>
            <w:noWrap/>
          </w:tcPr>
          <w:p w14:paraId="7DAA0BF1" w14:textId="41AF4920" w:rsidR="00CA33BC" w:rsidRDefault="00CA33BC" w:rsidP="00BB7414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Scheduled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1197">
              <w:rPr>
                <w:rFonts w:ascii="Times New Roman" w:hAnsi="Times New Roman" w:cs="Times New Roman"/>
              </w:rPr>
              <w:t>(</w:t>
            </w:r>
            <w:r w:rsidR="009D11AA">
              <w:rPr>
                <w:rFonts w:ascii="Times New Roman" w:hAnsi="Times New Roman" w:cs="Times New Roman"/>
              </w:rPr>
              <w:t>c</w:t>
            </w:r>
            <w:r w:rsidRPr="006A1197">
              <w:rPr>
                <w:rFonts w:ascii="Times New Roman" w:hAnsi="Times New Roman" w:cs="Times New Roman"/>
              </w:rPr>
              <w:t>aste,</w:t>
            </w:r>
          </w:p>
          <w:p w14:paraId="3873C27B" w14:textId="7C952704" w:rsidR="00CA33BC" w:rsidRPr="006A1197" w:rsidRDefault="009D11AA" w:rsidP="00BB7414">
            <w:pPr>
              <w:ind w:firstLine="3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CA33BC" w:rsidRPr="006A1197">
              <w:rPr>
                <w:rFonts w:ascii="Times New Roman" w:hAnsi="Times New Roman" w:cs="Times New Roman"/>
              </w:rPr>
              <w:t>ribe)</w:t>
            </w:r>
          </w:p>
        </w:tc>
        <w:tc>
          <w:tcPr>
            <w:tcW w:w="1530" w:type="dxa"/>
            <w:noWrap/>
          </w:tcPr>
          <w:p w14:paraId="4FC2816D" w14:textId="0106AEDB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27</w:t>
            </w:r>
            <w:r w:rsidR="00E92805">
              <w:rPr>
                <w:rFonts w:ascii="Times New Roman" w:hAnsi="Times New Roman" w:cs="Times New Roman"/>
              </w:rPr>
              <w:t>9</w:t>
            </w:r>
          </w:p>
          <w:p w14:paraId="4BF8C020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</w:tcPr>
          <w:p w14:paraId="20EF647E" w14:textId="4AA29E99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</w:t>
            </w:r>
            <w:r w:rsidR="00E92805">
              <w:rPr>
                <w:rFonts w:ascii="Times New Roman" w:hAnsi="Times New Roman" w:cs="Times New Roman"/>
              </w:rPr>
              <w:t>5</w:t>
            </w:r>
            <w:r w:rsidRPr="006A1197">
              <w:rPr>
                <w:rFonts w:ascii="Times New Roman" w:hAnsi="Times New Roman" w:cs="Times New Roman"/>
              </w:rPr>
              <w:t xml:space="preserve"> (11.7, 13.</w:t>
            </w:r>
            <w:r w:rsidR="00E92805">
              <w:rPr>
                <w:rFonts w:ascii="Times New Roman" w:hAnsi="Times New Roman" w:cs="Times New Roman"/>
              </w:rPr>
              <w:t>3</w:t>
            </w:r>
            <w:r w:rsidRPr="006A11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  <w:noWrap/>
          </w:tcPr>
          <w:p w14:paraId="5F91CD96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0.99 (0.89, 1.10)</w:t>
            </w:r>
          </w:p>
          <w:p w14:paraId="1AEEF996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</w:tcPr>
          <w:p w14:paraId="0C541C4B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11CE160E" w14:textId="77777777" w:rsidR="00CA33BC" w:rsidRPr="006A1197" w:rsidRDefault="00CA33BC" w:rsidP="009C3459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5CF3417B" w14:textId="77777777" w:rsidTr="00CA33BC">
        <w:trPr>
          <w:trHeight w:val="485"/>
          <w:jc w:val="center"/>
        </w:trPr>
        <w:tc>
          <w:tcPr>
            <w:tcW w:w="2335" w:type="dxa"/>
            <w:hideMark/>
          </w:tcPr>
          <w:p w14:paraId="4D803123" w14:textId="5BAB336A" w:rsidR="00CA33BC" w:rsidRDefault="00CA33BC" w:rsidP="00F4704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Other </w:t>
            </w:r>
            <w:r w:rsidR="009D11AA">
              <w:rPr>
                <w:rFonts w:ascii="Times New Roman" w:hAnsi="Times New Roman" w:cs="Times New Roman"/>
              </w:rPr>
              <w:t>b</w:t>
            </w:r>
            <w:r w:rsidRPr="006A1197">
              <w:rPr>
                <w:rFonts w:ascii="Times New Roman" w:hAnsi="Times New Roman" w:cs="Times New Roman"/>
              </w:rPr>
              <w:t xml:space="preserve">ackward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B6747AF" w14:textId="51E04F8F" w:rsidR="00CA33BC" w:rsidRPr="006A1197" w:rsidRDefault="009D11AA" w:rsidP="00F47046">
            <w:pPr>
              <w:ind w:firstLine="3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A33BC" w:rsidRPr="006A1197">
              <w:rPr>
                <w:rFonts w:ascii="Times New Roman" w:hAnsi="Times New Roman" w:cs="Times New Roman"/>
              </w:rPr>
              <w:t>lasses</w:t>
            </w:r>
          </w:p>
        </w:tc>
        <w:tc>
          <w:tcPr>
            <w:tcW w:w="1530" w:type="dxa"/>
            <w:noWrap/>
            <w:hideMark/>
          </w:tcPr>
          <w:p w14:paraId="1435CE75" w14:textId="255909ED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</w:t>
            </w:r>
            <w:r w:rsidR="00E92805">
              <w:rPr>
                <w:rFonts w:ascii="Times New Roman" w:hAnsi="Times New Roman" w:cs="Times New Roman"/>
              </w:rPr>
              <w:t>6</w:t>
            </w:r>
            <w:r w:rsidRPr="006A11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noWrap/>
            <w:hideMark/>
          </w:tcPr>
          <w:p w14:paraId="6F3E15B9" w14:textId="6C1E2563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</w:t>
            </w:r>
            <w:r w:rsidR="00E92805">
              <w:rPr>
                <w:rFonts w:ascii="Times New Roman" w:hAnsi="Times New Roman" w:cs="Times New Roman"/>
              </w:rPr>
              <w:t>4</w:t>
            </w:r>
            <w:r w:rsidRPr="006A1197">
              <w:rPr>
                <w:rFonts w:ascii="Times New Roman" w:hAnsi="Times New Roman" w:cs="Times New Roman"/>
              </w:rPr>
              <w:t xml:space="preserve"> (11.7, 13.</w:t>
            </w:r>
            <w:r w:rsidR="00E92805">
              <w:rPr>
                <w:rFonts w:ascii="Times New Roman" w:hAnsi="Times New Roman" w:cs="Times New Roman"/>
              </w:rPr>
              <w:t>2</w:t>
            </w:r>
            <w:r w:rsidRPr="006A11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  <w:noWrap/>
            <w:hideMark/>
          </w:tcPr>
          <w:p w14:paraId="3BD45564" w14:textId="44A7345C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0.99 (0.89, 1.10)       </w:t>
            </w:r>
          </w:p>
        </w:tc>
        <w:tc>
          <w:tcPr>
            <w:tcW w:w="1890" w:type="dxa"/>
            <w:noWrap/>
            <w:hideMark/>
          </w:tcPr>
          <w:p w14:paraId="3B3857A4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7B870A10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39DE8DDB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7B23E226" w14:textId="77777777" w:rsidR="00CA33BC" w:rsidRPr="006A1197" w:rsidRDefault="00CA33BC" w:rsidP="009C3459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  <w:tc>
          <w:tcPr>
            <w:tcW w:w="1530" w:type="dxa"/>
            <w:noWrap/>
            <w:hideMark/>
          </w:tcPr>
          <w:p w14:paraId="2AA7BD2C" w14:textId="78FDC361" w:rsidR="00CA33BC" w:rsidRPr="006A1197" w:rsidRDefault="00CA33BC" w:rsidP="00F470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noWrap/>
            <w:hideMark/>
          </w:tcPr>
          <w:p w14:paraId="00111416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  <w:hideMark/>
          </w:tcPr>
          <w:p w14:paraId="2A3C2DF7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  <w:hideMark/>
          </w:tcPr>
          <w:p w14:paraId="0A8C751D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49758B36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076F9E40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29F4CFCB" w14:textId="4937087F" w:rsidR="00CA33BC" w:rsidRPr="006A1197" w:rsidRDefault="00CA33BC" w:rsidP="00F4704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1530" w:type="dxa"/>
            <w:noWrap/>
            <w:hideMark/>
          </w:tcPr>
          <w:p w14:paraId="2FD4724B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710" w:type="dxa"/>
            <w:noWrap/>
            <w:hideMark/>
          </w:tcPr>
          <w:p w14:paraId="04316F08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11.9 (11.0, 13.0)</w:t>
            </w:r>
          </w:p>
        </w:tc>
        <w:tc>
          <w:tcPr>
            <w:tcW w:w="1710" w:type="dxa"/>
            <w:noWrap/>
            <w:hideMark/>
          </w:tcPr>
          <w:p w14:paraId="777D39D4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890" w:type="dxa"/>
            <w:noWrap/>
          </w:tcPr>
          <w:p w14:paraId="6A487029" w14:textId="0488AD9B" w:rsidR="00CA33BC" w:rsidRPr="006A1197" w:rsidRDefault="00CA33BC" w:rsidP="009E2BCA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11.9 (11.0, 12.9)</w:t>
            </w:r>
          </w:p>
        </w:tc>
        <w:tc>
          <w:tcPr>
            <w:tcW w:w="1800" w:type="dxa"/>
            <w:noWrap/>
          </w:tcPr>
          <w:p w14:paraId="7803CBBA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</w:tr>
      <w:tr w:rsidR="00CA33BC" w:rsidRPr="006A1197" w14:paraId="5095C2C8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6016A39D" w14:textId="5F4DCFBE" w:rsidR="00CA33BC" w:rsidRPr="006A1197" w:rsidRDefault="00CA33BC" w:rsidP="00F4704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1530" w:type="dxa"/>
            <w:noWrap/>
            <w:hideMark/>
          </w:tcPr>
          <w:p w14:paraId="5F8F97DF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710" w:type="dxa"/>
            <w:noWrap/>
            <w:hideMark/>
          </w:tcPr>
          <w:p w14:paraId="22C23E0D" w14:textId="20C3B5DA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12.4 (11.4, 13.5)</w:t>
            </w:r>
          </w:p>
        </w:tc>
        <w:tc>
          <w:tcPr>
            <w:tcW w:w="1710" w:type="dxa"/>
            <w:noWrap/>
            <w:hideMark/>
          </w:tcPr>
          <w:p w14:paraId="10D32BC1" w14:textId="7928FC58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1.04 (0.92, 1.17)</w:t>
            </w:r>
          </w:p>
        </w:tc>
        <w:tc>
          <w:tcPr>
            <w:tcW w:w="1890" w:type="dxa"/>
            <w:noWrap/>
          </w:tcPr>
          <w:p w14:paraId="56AA6C92" w14:textId="52DFF9D4" w:rsidR="00CA33BC" w:rsidRPr="006A1197" w:rsidRDefault="00CA33BC" w:rsidP="009E2BCA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12.3 (11.4, 13.3)</w:t>
            </w:r>
          </w:p>
        </w:tc>
        <w:tc>
          <w:tcPr>
            <w:tcW w:w="1800" w:type="dxa"/>
            <w:noWrap/>
          </w:tcPr>
          <w:p w14:paraId="63140F61" w14:textId="6208FED9" w:rsidR="00CA33BC" w:rsidRPr="006A1197" w:rsidRDefault="00CA33BC" w:rsidP="009E2BCA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1.04 (0.93, 1.16)</w:t>
            </w:r>
          </w:p>
        </w:tc>
      </w:tr>
      <w:tr w:rsidR="00CA33BC" w:rsidRPr="006A1197" w14:paraId="57459766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1C5E484D" w14:textId="1F1FBE19" w:rsidR="00CA33BC" w:rsidRPr="006A1197" w:rsidRDefault="00CA33BC" w:rsidP="00BB7414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1530" w:type="dxa"/>
            <w:noWrap/>
            <w:hideMark/>
          </w:tcPr>
          <w:p w14:paraId="68087D0C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710" w:type="dxa"/>
            <w:noWrap/>
            <w:hideMark/>
          </w:tcPr>
          <w:p w14:paraId="28B235B7" w14:textId="091C5A8D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12.2 (11.4, 13.2)</w:t>
            </w:r>
          </w:p>
        </w:tc>
        <w:tc>
          <w:tcPr>
            <w:tcW w:w="1710" w:type="dxa"/>
            <w:noWrap/>
            <w:hideMark/>
          </w:tcPr>
          <w:p w14:paraId="57C366B9" w14:textId="65025993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1.03 (0.92, 1.15)</w:t>
            </w:r>
          </w:p>
        </w:tc>
        <w:tc>
          <w:tcPr>
            <w:tcW w:w="1890" w:type="dxa"/>
            <w:noWrap/>
          </w:tcPr>
          <w:p w14:paraId="47C967D1" w14:textId="0E8D0953" w:rsidR="00CA33BC" w:rsidRPr="006A1197" w:rsidRDefault="00CA33BC" w:rsidP="009E2BCA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12.3 (11.4, 13.2)</w:t>
            </w:r>
          </w:p>
        </w:tc>
        <w:tc>
          <w:tcPr>
            <w:tcW w:w="1800" w:type="dxa"/>
            <w:noWrap/>
          </w:tcPr>
          <w:p w14:paraId="14A0A827" w14:textId="0E88F157" w:rsidR="00CA33BC" w:rsidRPr="006A1197" w:rsidRDefault="00CA33BC" w:rsidP="009E2BCA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1.03 (0.93, 1.15)</w:t>
            </w:r>
          </w:p>
        </w:tc>
      </w:tr>
      <w:tr w:rsidR="00CA33BC" w:rsidRPr="006A1197" w14:paraId="09E58116" w14:textId="77777777" w:rsidTr="00CA33BC">
        <w:trPr>
          <w:trHeight w:val="503"/>
          <w:jc w:val="center"/>
        </w:trPr>
        <w:tc>
          <w:tcPr>
            <w:tcW w:w="2335" w:type="dxa"/>
            <w:hideMark/>
          </w:tcPr>
          <w:p w14:paraId="6C24EC2D" w14:textId="5B8D3A81" w:rsidR="00CA33BC" w:rsidRDefault="00CA33BC" w:rsidP="009C3459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6A1197">
              <w:rPr>
                <w:rFonts w:ascii="Times New Roman" w:hAnsi="Times New Roman" w:cs="Times New Roman"/>
              </w:rPr>
              <w:t>Higher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D11AA">
              <w:rPr>
                <w:rFonts w:ascii="Times New Roman" w:hAnsi="Times New Roman" w:cs="Times New Roman"/>
              </w:rPr>
              <w:t>s</w:t>
            </w:r>
            <w:r w:rsidRPr="006A1197">
              <w:rPr>
                <w:rFonts w:ascii="Times New Roman" w:hAnsi="Times New Roman" w:cs="Times New Roman"/>
              </w:rPr>
              <w:t xml:space="preserve">econdary </w:t>
            </w:r>
          </w:p>
          <w:p w14:paraId="23CDFC8C" w14:textId="540A444C" w:rsidR="00CA33BC" w:rsidRPr="006A1197" w:rsidRDefault="00CA33BC" w:rsidP="009C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A1197">
              <w:rPr>
                <w:rFonts w:ascii="Times New Roman" w:hAnsi="Times New Roman" w:cs="Times New Roman"/>
              </w:rPr>
              <w:t xml:space="preserve">and </w:t>
            </w:r>
            <w:r w:rsidR="009D11AA">
              <w:rPr>
                <w:rFonts w:ascii="Times New Roman" w:hAnsi="Times New Roman" w:cs="Times New Roman"/>
              </w:rPr>
              <w:t>a</w:t>
            </w:r>
            <w:r w:rsidRPr="006A1197">
              <w:rPr>
                <w:rFonts w:ascii="Times New Roman" w:hAnsi="Times New Roman" w:cs="Times New Roman"/>
              </w:rPr>
              <w:t>bove</w:t>
            </w:r>
          </w:p>
        </w:tc>
        <w:tc>
          <w:tcPr>
            <w:tcW w:w="1530" w:type="dxa"/>
            <w:noWrap/>
            <w:hideMark/>
          </w:tcPr>
          <w:p w14:paraId="305E4E31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710" w:type="dxa"/>
            <w:noWrap/>
            <w:hideMark/>
          </w:tcPr>
          <w:p w14:paraId="2CEA84A5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13.7 (12.6, 15.0)</w:t>
            </w:r>
          </w:p>
        </w:tc>
        <w:tc>
          <w:tcPr>
            <w:tcW w:w="1710" w:type="dxa"/>
            <w:noWrap/>
            <w:hideMark/>
          </w:tcPr>
          <w:p w14:paraId="3BEF756C" w14:textId="281ECC83" w:rsidR="00CA33BC" w:rsidRPr="006A1197" w:rsidRDefault="00CA33BC" w:rsidP="00BB7414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>1.15 (1.02, 1.30)</w:t>
            </w:r>
          </w:p>
        </w:tc>
        <w:tc>
          <w:tcPr>
            <w:tcW w:w="1890" w:type="dxa"/>
            <w:noWrap/>
          </w:tcPr>
          <w:p w14:paraId="68F979B1" w14:textId="732BC82C" w:rsidR="00CA33BC" w:rsidRPr="006A1197" w:rsidRDefault="00CA33BC" w:rsidP="009E2BCA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13.8 (12.6, 15.1)</w:t>
            </w:r>
          </w:p>
        </w:tc>
        <w:tc>
          <w:tcPr>
            <w:tcW w:w="1800" w:type="dxa"/>
            <w:noWrap/>
          </w:tcPr>
          <w:p w14:paraId="45BE60D4" w14:textId="2C40A24B" w:rsidR="00CA33BC" w:rsidRPr="006A1197" w:rsidRDefault="00CA33BC" w:rsidP="009E2BCA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>1.16 (1.03, 1.31)</w:t>
            </w:r>
          </w:p>
        </w:tc>
      </w:tr>
      <w:tr w:rsidR="00CA33BC" w:rsidRPr="006A1197" w14:paraId="71091B0C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4495E4EF" w14:textId="77777777" w:rsidR="00CA33BC" w:rsidRPr="006A1197" w:rsidRDefault="00CA33BC" w:rsidP="009C3459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lastRenderedPageBreak/>
              <w:t>Occupation</w:t>
            </w:r>
          </w:p>
        </w:tc>
        <w:tc>
          <w:tcPr>
            <w:tcW w:w="1530" w:type="dxa"/>
            <w:noWrap/>
            <w:hideMark/>
          </w:tcPr>
          <w:p w14:paraId="457C8AA7" w14:textId="77777777" w:rsidR="00CA33BC" w:rsidRPr="006A1197" w:rsidRDefault="00CA33BC" w:rsidP="00F470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noWrap/>
            <w:hideMark/>
          </w:tcPr>
          <w:p w14:paraId="55DFFCBD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  <w:hideMark/>
          </w:tcPr>
          <w:p w14:paraId="0CEFB0DC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  <w:hideMark/>
          </w:tcPr>
          <w:p w14:paraId="30B4B887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2017E16C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76844922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055F7CFF" w14:textId="552F1C05" w:rsidR="00CA33BC" w:rsidRPr="006A1197" w:rsidRDefault="00CA33BC" w:rsidP="00BB7414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Earning</w:t>
            </w:r>
          </w:p>
        </w:tc>
        <w:tc>
          <w:tcPr>
            <w:tcW w:w="1530" w:type="dxa"/>
            <w:noWrap/>
            <w:hideMark/>
          </w:tcPr>
          <w:p w14:paraId="3B4AE9D3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710" w:type="dxa"/>
            <w:noWrap/>
            <w:hideMark/>
          </w:tcPr>
          <w:p w14:paraId="43F91D6B" w14:textId="773D2838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13.0 (12.0, 14.0)</w:t>
            </w:r>
          </w:p>
        </w:tc>
        <w:tc>
          <w:tcPr>
            <w:tcW w:w="1710" w:type="dxa"/>
            <w:noWrap/>
            <w:hideMark/>
          </w:tcPr>
          <w:p w14:paraId="46EA5C93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890" w:type="dxa"/>
            <w:noWrap/>
          </w:tcPr>
          <w:p w14:paraId="7CA2EEDB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11B23D33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677473B3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4BF6A1C0" w14:textId="28EB04DB" w:rsidR="00CA33BC" w:rsidRPr="006A1197" w:rsidRDefault="00CA33BC" w:rsidP="00BB7414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Non-</w:t>
            </w:r>
            <w:r w:rsidR="009D11AA">
              <w:rPr>
                <w:rFonts w:ascii="Times New Roman" w:hAnsi="Times New Roman" w:cs="Times New Roman"/>
              </w:rPr>
              <w:t>e</w:t>
            </w:r>
            <w:r w:rsidRPr="006A1197">
              <w:rPr>
                <w:rFonts w:ascii="Times New Roman" w:hAnsi="Times New Roman" w:cs="Times New Roman"/>
              </w:rPr>
              <w:t>arning</w:t>
            </w:r>
          </w:p>
        </w:tc>
        <w:tc>
          <w:tcPr>
            <w:tcW w:w="1530" w:type="dxa"/>
            <w:noWrap/>
            <w:hideMark/>
          </w:tcPr>
          <w:p w14:paraId="4FA81B17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710" w:type="dxa"/>
            <w:noWrap/>
            <w:hideMark/>
          </w:tcPr>
          <w:p w14:paraId="7F24211C" w14:textId="3CF6FC89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</w:t>
            </w:r>
            <w:r w:rsidR="006F0614">
              <w:rPr>
                <w:rFonts w:ascii="Times New Roman" w:hAnsi="Times New Roman" w:cs="Times New Roman"/>
              </w:rPr>
              <w:t>1</w:t>
            </w:r>
            <w:r w:rsidRPr="006A1197">
              <w:rPr>
                <w:rFonts w:ascii="Times New Roman" w:hAnsi="Times New Roman" w:cs="Times New Roman"/>
              </w:rPr>
              <w:t xml:space="preserve"> (11.6, 12.8)</w:t>
            </w:r>
          </w:p>
        </w:tc>
        <w:tc>
          <w:tcPr>
            <w:tcW w:w="1710" w:type="dxa"/>
            <w:noWrap/>
            <w:hideMark/>
          </w:tcPr>
          <w:p w14:paraId="2817349F" w14:textId="549E25C9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0.94 (0.86, 1.03)</w:t>
            </w:r>
          </w:p>
        </w:tc>
        <w:tc>
          <w:tcPr>
            <w:tcW w:w="1890" w:type="dxa"/>
            <w:noWrap/>
          </w:tcPr>
          <w:p w14:paraId="4DE67377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1CE88090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6F3A5286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79877656" w14:textId="5B2618F4" w:rsidR="00CA33BC" w:rsidRPr="006A1197" w:rsidRDefault="00CA33BC" w:rsidP="009C3459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 xml:space="preserve">Marital </w:t>
            </w:r>
            <w:r w:rsidR="009D11AA">
              <w:rPr>
                <w:rFonts w:ascii="Times New Roman" w:hAnsi="Times New Roman" w:cs="Times New Roman"/>
                <w:b/>
                <w:bCs/>
              </w:rPr>
              <w:t>s</w:t>
            </w:r>
            <w:r w:rsidRPr="006A1197">
              <w:rPr>
                <w:rFonts w:ascii="Times New Roman" w:hAnsi="Times New Roman" w:cs="Times New Roman"/>
                <w:b/>
                <w:bCs/>
              </w:rPr>
              <w:t>tatus</w:t>
            </w:r>
          </w:p>
        </w:tc>
        <w:tc>
          <w:tcPr>
            <w:tcW w:w="1530" w:type="dxa"/>
            <w:noWrap/>
            <w:hideMark/>
          </w:tcPr>
          <w:p w14:paraId="5CD3B90D" w14:textId="77777777" w:rsidR="00CA33BC" w:rsidRPr="006A1197" w:rsidRDefault="00CA33BC" w:rsidP="00F470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noWrap/>
            <w:hideMark/>
          </w:tcPr>
          <w:p w14:paraId="416F12A5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  <w:hideMark/>
          </w:tcPr>
          <w:p w14:paraId="5D2B257F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  <w:hideMark/>
          </w:tcPr>
          <w:p w14:paraId="503831A5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16D55565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2308CFBD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2B7CC0B0" w14:textId="5F9828D9" w:rsidR="00CA33BC" w:rsidRPr="006A1197" w:rsidRDefault="00CA33BC" w:rsidP="00BB7414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Never </w:t>
            </w:r>
            <w:r w:rsidR="009D11AA">
              <w:rPr>
                <w:rFonts w:ascii="Times New Roman" w:hAnsi="Times New Roman" w:cs="Times New Roman"/>
              </w:rPr>
              <w:t>m</w:t>
            </w:r>
            <w:r w:rsidRPr="006A1197">
              <w:rPr>
                <w:rFonts w:ascii="Times New Roman" w:hAnsi="Times New Roman" w:cs="Times New Roman"/>
              </w:rPr>
              <w:t>arried</w:t>
            </w:r>
          </w:p>
        </w:tc>
        <w:tc>
          <w:tcPr>
            <w:tcW w:w="1530" w:type="dxa"/>
            <w:noWrap/>
            <w:hideMark/>
          </w:tcPr>
          <w:p w14:paraId="6BF8E9E4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10" w:type="dxa"/>
            <w:noWrap/>
            <w:hideMark/>
          </w:tcPr>
          <w:p w14:paraId="4731B462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13.0 (11.7, 14.5)</w:t>
            </w:r>
          </w:p>
        </w:tc>
        <w:tc>
          <w:tcPr>
            <w:tcW w:w="1710" w:type="dxa"/>
            <w:noWrap/>
            <w:hideMark/>
          </w:tcPr>
          <w:p w14:paraId="58E1E473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890" w:type="dxa"/>
            <w:noWrap/>
          </w:tcPr>
          <w:p w14:paraId="16D1C4B8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08748E8E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355F5451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24164607" w14:textId="439D50CA" w:rsidR="00CA33BC" w:rsidRPr="006A1197" w:rsidRDefault="00CA33BC" w:rsidP="00BB7414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530" w:type="dxa"/>
            <w:noWrap/>
            <w:hideMark/>
          </w:tcPr>
          <w:p w14:paraId="05892F26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710" w:type="dxa"/>
            <w:noWrap/>
            <w:hideMark/>
          </w:tcPr>
          <w:p w14:paraId="7AE2658C" w14:textId="3509D67B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12.5 (11.9, 13.1)</w:t>
            </w:r>
          </w:p>
        </w:tc>
        <w:tc>
          <w:tcPr>
            <w:tcW w:w="1710" w:type="dxa"/>
            <w:noWrap/>
            <w:hideMark/>
          </w:tcPr>
          <w:p w14:paraId="5A5E9429" w14:textId="2BCE1563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0.96 (0.85, 1.07)</w:t>
            </w:r>
          </w:p>
        </w:tc>
        <w:tc>
          <w:tcPr>
            <w:tcW w:w="1890" w:type="dxa"/>
            <w:noWrap/>
          </w:tcPr>
          <w:p w14:paraId="75638250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058B2762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7283BFD1" w14:textId="77777777" w:rsidTr="00CA33BC">
        <w:trPr>
          <w:trHeight w:val="503"/>
          <w:jc w:val="center"/>
        </w:trPr>
        <w:tc>
          <w:tcPr>
            <w:tcW w:w="2335" w:type="dxa"/>
            <w:hideMark/>
          </w:tcPr>
          <w:p w14:paraId="3711A8CE" w14:textId="6B63EF5C" w:rsidR="00CA33BC" w:rsidRDefault="00CA33BC" w:rsidP="00BB7414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Divorced/</w:t>
            </w:r>
            <w:r w:rsidR="009D11AA">
              <w:rPr>
                <w:rFonts w:ascii="Times New Roman" w:hAnsi="Times New Roman" w:cs="Times New Roman"/>
              </w:rPr>
              <w:t>w</w:t>
            </w:r>
            <w:r w:rsidRPr="006A1197">
              <w:rPr>
                <w:rFonts w:ascii="Times New Roman" w:hAnsi="Times New Roman" w:cs="Times New Roman"/>
              </w:rPr>
              <w:t>idowed</w:t>
            </w:r>
          </w:p>
          <w:p w14:paraId="25326ED6" w14:textId="73E29727" w:rsidR="00CA33BC" w:rsidRPr="006A1197" w:rsidRDefault="00CA33BC" w:rsidP="00BB7414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/</w:t>
            </w:r>
            <w:r w:rsidR="00E92805">
              <w:rPr>
                <w:rFonts w:ascii="Times New Roman" w:hAnsi="Times New Roman" w:cs="Times New Roman"/>
              </w:rPr>
              <w:t>s</w:t>
            </w:r>
            <w:r w:rsidRPr="006A1197">
              <w:rPr>
                <w:rFonts w:ascii="Times New Roman" w:hAnsi="Times New Roman" w:cs="Times New Roman"/>
              </w:rPr>
              <w:t>eparated</w:t>
            </w:r>
          </w:p>
        </w:tc>
        <w:tc>
          <w:tcPr>
            <w:tcW w:w="1530" w:type="dxa"/>
            <w:noWrap/>
            <w:hideMark/>
          </w:tcPr>
          <w:p w14:paraId="1AD2BF31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10" w:type="dxa"/>
            <w:noWrap/>
            <w:hideMark/>
          </w:tcPr>
          <w:p w14:paraId="21FD7E2A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11.6 (9.5, 14.0)</w:t>
            </w:r>
          </w:p>
        </w:tc>
        <w:tc>
          <w:tcPr>
            <w:tcW w:w="1710" w:type="dxa"/>
            <w:noWrap/>
            <w:hideMark/>
          </w:tcPr>
          <w:p w14:paraId="14DDD00D" w14:textId="69077D5C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0.89 (0.71, 1.10)</w:t>
            </w:r>
          </w:p>
        </w:tc>
        <w:tc>
          <w:tcPr>
            <w:tcW w:w="1890" w:type="dxa"/>
            <w:noWrap/>
          </w:tcPr>
          <w:p w14:paraId="692C41E3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61E898F9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567F5943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4362A46B" w14:textId="77777777" w:rsidR="00CA33BC" w:rsidRPr="006A1197" w:rsidRDefault="00CA33BC" w:rsidP="009C3459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>Parity</w:t>
            </w:r>
          </w:p>
        </w:tc>
        <w:tc>
          <w:tcPr>
            <w:tcW w:w="1530" w:type="dxa"/>
            <w:noWrap/>
            <w:hideMark/>
          </w:tcPr>
          <w:p w14:paraId="3A4A8180" w14:textId="77777777" w:rsidR="00CA33BC" w:rsidRPr="006A1197" w:rsidRDefault="00CA33BC" w:rsidP="00F470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noWrap/>
            <w:hideMark/>
          </w:tcPr>
          <w:p w14:paraId="5756E32A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  <w:hideMark/>
          </w:tcPr>
          <w:p w14:paraId="3B55B007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  <w:hideMark/>
          </w:tcPr>
          <w:p w14:paraId="291B986C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22B32607" w14:textId="77777777" w:rsidR="00CA33BC" w:rsidRPr="006A1197" w:rsidRDefault="00CA33BC" w:rsidP="009C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701408DF" w14:textId="77777777" w:rsidTr="00CA33BC">
        <w:trPr>
          <w:trHeight w:val="312"/>
          <w:jc w:val="center"/>
        </w:trPr>
        <w:tc>
          <w:tcPr>
            <w:tcW w:w="2335" w:type="dxa"/>
            <w:noWrap/>
            <w:vAlign w:val="center"/>
            <w:hideMark/>
          </w:tcPr>
          <w:p w14:paraId="6E903FC5" w14:textId="76DEE7D2" w:rsidR="00CA33BC" w:rsidRPr="006A1197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eastAsia="Times New Roman" w:hAnsi="Times New Roman" w:cs="Times New Roman"/>
                <w:color w:val="000000"/>
              </w:rPr>
              <w:t>Nulliparous</w:t>
            </w:r>
          </w:p>
        </w:tc>
        <w:tc>
          <w:tcPr>
            <w:tcW w:w="1530" w:type="dxa"/>
            <w:noWrap/>
            <w:hideMark/>
          </w:tcPr>
          <w:p w14:paraId="2EEB6001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710" w:type="dxa"/>
            <w:noWrap/>
            <w:hideMark/>
          </w:tcPr>
          <w:p w14:paraId="16CECE86" w14:textId="5C313AB4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13.5 (12.2, 14.9)</w:t>
            </w:r>
          </w:p>
        </w:tc>
        <w:tc>
          <w:tcPr>
            <w:tcW w:w="1710" w:type="dxa"/>
            <w:noWrap/>
            <w:hideMark/>
          </w:tcPr>
          <w:p w14:paraId="16D59B16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890" w:type="dxa"/>
            <w:noWrap/>
            <w:hideMark/>
          </w:tcPr>
          <w:p w14:paraId="17E24CC4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5FA7BA11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3CEE3C3E" w14:textId="77777777" w:rsidTr="00CA33BC">
        <w:trPr>
          <w:trHeight w:val="312"/>
          <w:jc w:val="center"/>
        </w:trPr>
        <w:tc>
          <w:tcPr>
            <w:tcW w:w="2335" w:type="dxa"/>
            <w:noWrap/>
            <w:vAlign w:val="center"/>
            <w:hideMark/>
          </w:tcPr>
          <w:p w14:paraId="4BA533D2" w14:textId="7300BF48" w:rsidR="00CA33BC" w:rsidRPr="006A1197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eastAsia="Times New Roman" w:hAnsi="Times New Roman" w:cs="Times New Roman"/>
                <w:color w:val="000000"/>
              </w:rPr>
              <w:t>Primiparous</w:t>
            </w:r>
          </w:p>
        </w:tc>
        <w:tc>
          <w:tcPr>
            <w:tcW w:w="1530" w:type="dxa"/>
            <w:noWrap/>
            <w:hideMark/>
          </w:tcPr>
          <w:p w14:paraId="1BC1CCD8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10" w:type="dxa"/>
            <w:noWrap/>
            <w:hideMark/>
          </w:tcPr>
          <w:p w14:paraId="74DC2DDE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13.1 (11.5, 14.8)</w:t>
            </w:r>
          </w:p>
        </w:tc>
        <w:tc>
          <w:tcPr>
            <w:tcW w:w="1710" w:type="dxa"/>
            <w:noWrap/>
            <w:hideMark/>
          </w:tcPr>
          <w:p w14:paraId="3DD88EB7" w14:textId="6357AE98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0.97 (0.83, 1.13)</w:t>
            </w:r>
          </w:p>
        </w:tc>
        <w:tc>
          <w:tcPr>
            <w:tcW w:w="1890" w:type="dxa"/>
            <w:noWrap/>
            <w:hideMark/>
          </w:tcPr>
          <w:p w14:paraId="558BC0FE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6D77C1CA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7EC970FC" w14:textId="77777777" w:rsidTr="00CA33BC">
        <w:trPr>
          <w:trHeight w:val="312"/>
          <w:jc w:val="center"/>
        </w:trPr>
        <w:tc>
          <w:tcPr>
            <w:tcW w:w="2335" w:type="dxa"/>
            <w:noWrap/>
            <w:vAlign w:val="center"/>
            <w:hideMark/>
          </w:tcPr>
          <w:p w14:paraId="1A89F5FC" w14:textId="53F54E40" w:rsidR="00CA33BC" w:rsidRPr="006A1197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eastAsia="Times New Roman" w:hAnsi="Times New Roman" w:cs="Times New Roman"/>
                <w:color w:val="000000"/>
              </w:rPr>
              <w:t>Multiparous</w:t>
            </w:r>
          </w:p>
        </w:tc>
        <w:tc>
          <w:tcPr>
            <w:tcW w:w="1530" w:type="dxa"/>
            <w:noWrap/>
            <w:hideMark/>
          </w:tcPr>
          <w:p w14:paraId="39AE87C2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710" w:type="dxa"/>
            <w:noWrap/>
            <w:hideMark/>
          </w:tcPr>
          <w:p w14:paraId="779AF4B1" w14:textId="65989A9C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12.2 (11.6, 12.8)</w:t>
            </w:r>
          </w:p>
        </w:tc>
        <w:tc>
          <w:tcPr>
            <w:tcW w:w="1710" w:type="dxa"/>
            <w:noWrap/>
            <w:hideMark/>
          </w:tcPr>
          <w:p w14:paraId="0EAA14A1" w14:textId="17AACD0D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0.90 (0.81, 1.01)</w:t>
            </w:r>
          </w:p>
        </w:tc>
        <w:tc>
          <w:tcPr>
            <w:tcW w:w="1890" w:type="dxa"/>
            <w:noWrap/>
            <w:hideMark/>
          </w:tcPr>
          <w:p w14:paraId="6DC240F4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5042C6CD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7E0E7FFB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11007E8B" w14:textId="77777777" w:rsidR="00CA33BC" w:rsidRPr="006A1197" w:rsidRDefault="00CA33BC" w:rsidP="009C3459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>Diet</w:t>
            </w:r>
          </w:p>
        </w:tc>
        <w:tc>
          <w:tcPr>
            <w:tcW w:w="1530" w:type="dxa"/>
            <w:noWrap/>
            <w:hideMark/>
          </w:tcPr>
          <w:p w14:paraId="5B034BDF" w14:textId="77777777" w:rsidR="00CA33BC" w:rsidRPr="006A1197" w:rsidRDefault="00CA33BC" w:rsidP="00F470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noWrap/>
            <w:hideMark/>
          </w:tcPr>
          <w:p w14:paraId="28829EC0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  <w:hideMark/>
          </w:tcPr>
          <w:p w14:paraId="36110571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  <w:hideMark/>
          </w:tcPr>
          <w:p w14:paraId="1C6E97A7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59BCAF25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5B65FC86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0D50C3B0" w14:textId="77777777" w:rsidR="00CA33BC" w:rsidRPr="006A1197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 Vegetarian</w:t>
            </w:r>
          </w:p>
        </w:tc>
        <w:tc>
          <w:tcPr>
            <w:tcW w:w="1530" w:type="dxa"/>
            <w:noWrap/>
            <w:hideMark/>
          </w:tcPr>
          <w:p w14:paraId="6E6FE205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710" w:type="dxa"/>
            <w:noWrap/>
            <w:hideMark/>
          </w:tcPr>
          <w:p w14:paraId="553EC4AA" w14:textId="59D5B345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12.6 (12.1, 13.2)</w:t>
            </w:r>
          </w:p>
        </w:tc>
        <w:tc>
          <w:tcPr>
            <w:tcW w:w="1710" w:type="dxa"/>
            <w:noWrap/>
            <w:hideMark/>
          </w:tcPr>
          <w:p w14:paraId="640B887E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890" w:type="dxa"/>
            <w:noWrap/>
            <w:hideMark/>
          </w:tcPr>
          <w:p w14:paraId="3971EFB1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63052C05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1809F953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7295980A" w14:textId="77777777" w:rsidR="00CA33BC" w:rsidRPr="006A1197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 Eggetarian</w:t>
            </w:r>
          </w:p>
        </w:tc>
        <w:tc>
          <w:tcPr>
            <w:tcW w:w="1530" w:type="dxa"/>
            <w:noWrap/>
            <w:hideMark/>
          </w:tcPr>
          <w:p w14:paraId="6FF69F08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10" w:type="dxa"/>
            <w:noWrap/>
            <w:hideMark/>
          </w:tcPr>
          <w:p w14:paraId="633FE938" w14:textId="5112AAF5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11.4 (9.6, 13.6)</w:t>
            </w:r>
          </w:p>
        </w:tc>
        <w:tc>
          <w:tcPr>
            <w:tcW w:w="1710" w:type="dxa"/>
            <w:noWrap/>
            <w:hideMark/>
          </w:tcPr>
          <w:p w14:paraId="25E2F82A" w14:textId="314CAD8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0.90 (0.75, 1.08)</w:t>
            </w:r>
          </w:p>
        </w:tc>
        <w:tc>
          <w:tcPr>
            <w:tcW w:w="1890" w:type="dxa"/>
            <w:noWrap/>
            <w:hideMark/>
          </w:tcPr>
          <w:p w14:paraId="1EC7712A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644D1C4A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527BD82E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51AE933C" w14:textId="56CDA163" w:rsidR="00CA33BC" w:rsidRPr="006A1197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 Non-</w:t>
            </w:r>
            <w:r w:rsidR="009D11AA">
              <w:rPr>
                <w:rFonts w:ascii="Times New Roman" w:hAnsi="Times New Roman" w:cs="Times New Roman"/>
              </w:rPr>
              <w:t>v</w:t>
            </w:r>
            <w:r w:rsidRPr="006A1197">
              <w:rPr>
                <w:rFonts w:ascii="Times New Roman" w:hAnsi="Times New Roman" w:cs="Times New Roman"/>
              </w:rPr>
              <w:t>egetarian</w:t>
            </w:r>
          </w:p>
        </w:tc>
        <w:tc>
          <w:tcPr>
            <w:tcW w:w="1530" w:type="dxa"/>
            <w:noWrap/>
            <w:hideMark/>
          </w:tcPr>
          <w:p w14:paraId="31533379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10" w:type="dxa"/>
            <w:noWrap/>
            <w:hideMark/>
          </w:tcPr>
          <w:p w14:paraId="5FEA7828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11.9 (10.2, 13.8)</w:t>
            </w:r>
          </w:p>
        </w:tc>
        <w:tc>
          <w:tcPr>
            <w:tcW w:w="1710" w:type="dxa"/>
            <w:noWrap/>
            <w:hideMark/>
          </w:tcPr>
          <w:p w14:paraId="41107025" w14:textId="2BB1ADC5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0.94 (0.80, 1.10)</w:t>
            </w:r>
          </w:p>
        </w:tc>
        <w:tc>
          <w:tcPr>
            <w:tcW w:w="1890" w:type="dxa"/>
            <w:noWrap/>
            <w:hideMark/>
          </w:tcPr>
          <w:p w14:paraId="75C0ACCA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7BB1B4D8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4CD68986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4B530CA7" w14:textId="27A41F94" w:rsidR="00CA33BC" w:rsidRPr="006A1197" w:rsidRDefault="00CA33BC" w:rsidP="009C3459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 xml:space="preserve">Having a </w:t>
            </w:r>
            <w:r w:rsidR="009D11AA">
              <w:rPr>
                <w:rFonts w:ascii="Times New Roman" w:hAnsi="Times New Roman" w:cs="Times New Roman"/>
                <w:b/>
                <w:bCs/>
              </w:rPr>
              <w:t>r</w:t>
            </w:r>
            <w:r w:rsidRPr="006A1197">
              <w:rPr>
                <w:rFonts w:ascii="Times New Roman" w:hAnsi="Times New Roman" w:cs="Times New Roman"/>
                <w:b/>
                <w:bCs/>
              </w:rPr>
              <w:t xml:space="preserve">ation </w:t>
            </w:r>
            <w:r w:rsidR="009D11AA">
              <w:rPr>
                <w:rFonts w:ascii="Times New Roman" w:hAnsi="Times New Roman" w:cs="Times New Roman"/>
                <w:b/>
                <w:bCs/>
              </w:rPr>
              <w:t>c</w:t>
            </w:r>
            <w:r w:rsidRPr="006A1197">
              <w:rPr>
                <w:rFonts w:ascii="Times New Roman" w:hAnsi="Times New Roman" w:cs="Times New Roman"/>
                <w:b/>
                <w:bCs/>
              </w:rPr>
              <w:t>ard</w:t>
            </w:r>
          </w:p>
        </w:tc>
        <w:tc>
          <w:tcPr>
            <w:tcW w:w="1530" w:type="dxa"/>
            <w:noWrap/>
            <w:hideMark/>
          </w:tcPr>
          <w:p w14:paraId="4C19365D" w14:textId="77777777" w:rsidR="00CA33BC" w:rsidRPr="006A1197" w:rsidRDefault="00CA33BC" w:rsidP="00F470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noWrap/>
            <w:hideMark/>
          </w:tcPr>
          <w:p w14:paraId="7E476380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  <w:hideMark/>
          </w:tcPr>
          <w:p w14:paraId="13C11DEA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  <w:hideMark/>
          </w:tcPr>
          <w:p w14:paraId="4A04E672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39096D12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7C911436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5D66CA12" w14:textId="77777777" w:rsidR="00CA33BC" w:rsidRPr="006A1197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1530" w:type="dxa"/>
            <w:noWrap/>
            <w:hideMark/>
          </w:tcPr>
          <w:p w14:paraId="4B630010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1710" w:type="dxa"/>
            <w:noWrap/>
            <w:hideMark/>
          </w:tcPr>
          <w:p w14:paraId="30063264" w14:textId="72B8865F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12.5 (12.0, 13.1)</w:t>
            </w:r>
          </w:p>
        </w:tc>
        <w:tc>
          <w:tcPr>
            <w:tcW w:w="1710" w:type="dxa"/>
            <w:noWrap/>
            <w:hideMark/>
          </w:tcPr>
          <w:p w14:paraId="78C7F23A" w14:textId="0339FBFC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1.13 (0.93</w:t>
            </w:r>
            <w:r w:rsidR="003A679A">
              <w:rPr>
                <w:rFonts w:ascii="Times New Roman" w:hAnsi="Times New Roman" w:cs="Times New Roman"/>
              </w:rPr>
              <w:t>,</w:t>
            </w:r>
            <w:r w:rsidRPr="006A1197">
              <w:rPr>
                <w:rFonts w:ascii="Times New Roman" w:hAnsi="Times New Roman" w:cs="Times New Roman"/>
              </w:rPr>
              <w:t xml:space="preserve"> 1.39)</w:t>
            </w:r>
          </w:p>
        </w:tc>
        <w:tc>
          <w:tcPr>
            <w:tcW w:w="1890" w:type="dxa"/>
            <w:noWrap/>
          </w:tcPr>
          <w:p w14:paraId="2AE87DF9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34358EBA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090F0DFC" w14:textId="77777777" w:rsidTr="00CA33BC">
        <w:trPr>
          <w:trHeight w:val="312"/>
          <w:jc w:val="center"/>
        </w:trPr>
        <w:tc>
          <w:tcPr>
            <w:tcW w:w="2335" w:type="dxa"/>
            <w:tcBorders>
              <w:bottom w:val="single" w:sz="4" w:space="0" w:color="auto"/>
            </w:tcBorders>
            <w:noWrap/>
            <w:hideMark/>
          </w:tcPr>
          <w:p w14:paraId="64C15FB7" w14:textId="77777777" w:rsidR="00CA33BC" w:rsidRPr="006A1197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  <w:hideMark/>
          </w:tcPr>
          <w:p w14:paraId="6981D24F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0" w:type="dxa"/>
            <w:noWrap/>
            <w:hideMark/>
          </w:tcPr>
          <w:p w14:paraId="346E10F1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11.1 (9.1, 13.4)</w:t>
            </w:r>
          </w:p>
        </w:tc>
        <w:tc>
          <w:tcPr>
            <w:tcW w:w="1710" w:type="dxa"/>
            <w:noWrap/>
            <w:hideMark/>
          </w:tcPr>
          <w:p w14:paraId="7D8CCB22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890" w:type="dxa"/>
            <w:noWrap/>
          </w:tcPr>
          <w:p w14:paraId="19EE9CED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7206EAB0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4F20442A" w14:textId="77777777" w:rsidTr="00CA33BC">
        <w:trPr>
          <w:trHeight w:val="312"/>
          <w:jc w:val="center"/>
        </w:trPr>
        <w:tc>
          <w:tcPr>
            <w:tcW w:w="2335" w:type="dxa"/>
            <w:tcBorders>
              <w:bottom w:val="single" w:sz="4" w:space="0" w:color="auto"/>
            </w:tcBorders>
            <w:noWrap/>
          </w:tcPr>
          <w:p w14:paraId="62209680" w14:textId="11515FE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 xml:space="preserve">Ration </w:t>
            </w:r>
            <w:r w:rsidR="009D11AA">
              <w:rPr>
                <w:rFonts w:ascii="Times New Roman" w:hAnsi="Times New Roman" w:cs="Times New Roman"/>
                <w:b/>
                <w:bCs/>
              </w:rPr>
              <w:t>c</w:t>
            </w:r>
            <w:r w:rsidRPr="006A1197">
              <w:rPr>
                <w:rFonts w:ascii="Times New Roman" w:hAnsi="Times New Roman" w:cs="Times New Roman"/>
                <w:b/>
                <w:bCs/>
              </w:rPr>
              <w:t xml:space="preserve">ard </w:t>
            </w:r>
            <w:r w:rsidR="009D11AA">
              <w:rPr>
                <w:rFonts w:ascii="Times New Roman" w:hAnsi="Times New Roman" w:cs="Times New Roman"/>
                <w:b/>
                <w:bCs/>
              </w:rPr>
              <w:t>c</w:t>
            </w:r>
            <w:r w:rsidRPr="006A1197">
              <w:rPr>
                <w:rFonts w:ascii="Times New Roman" w:hAnsi="Times New Roman" w:cs="Times New Roman"/>
                <w:b/>
                <w:bCs/>
              </w:rPr>
              <w:t>ategory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</w:tcPr>
          <w:p w14:paraId="173A9939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</w:tcPr>
          <w:p w14:paraId="3E14E8B0" w14:textId="77777777" w:rsidR="00CA33BC" w:rsidRPr="006F0614" w:rsidRDefault="00CA33BC" w:rsidP="00F47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</w:tcPr>
          <w:p w14:paraId="432F7EA1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</w:tcPr>
          <w:p w14:paraId="47DCFDB6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03FE13FA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3FAE04DD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776F2A36" w14:textId="10F3DA5D" w:rsidR="00CA33BC" w:rsidRPr="006A1197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Below </w:t>
            </w:r>
            <w:r w:rsidR="009D11A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overty </w:t>
            </w:r>
            <w:r w:rsidR="009D11AA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ine</w:t>
            </w:r>
          </w:p>
        </w:tc>
        <w:tc>
          <w:tcPr>
            <w:tcW w:w="1530" w:type="dxa"/>
            <w:noWrap/>
            <w:hideMark/>
          </w:tcPr>
          <w:p w14:paraId="7EB34489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710" w:type="dxa"/>
            <w:noWrap/>
            <w:hideMark/>
          </w:tcPr>
          <w:p w14:paraId="3E5943C4" w14:textId="77777777" w:rsidR="00CA33BC" w:rsidRPr="006F0614" w:rsidRDefault="00CA33BC" w:rsidP="00F47046">
            <w:pPr>
              <w:rPr>
                <w:rFonts w:ascii="Times New Roman" w:hAnsi="Times New Roman" w:cs="Times New Roman"/>
              </w:rPr>
            </w:pPr>
            <w:r w:rsidRPr="006F0614">
              <w:rPr>
                <w:rFonts w:ascii="Times New Roman" w:hAnsi="Times New Roman" w:cs="Times New Roman"/>
              </w:rPr>
              <w:t>12.1 (11.4, 12.8)</w:t>
            </w:r>
          </w:p>
        </w:tc>
        <w:tc>
          <w:tcPr>
            <w:tcW w:w="1710" w:type="dxa"/>
            <w:noWrap/>
            <w:hideMark/>
          </w:tcPr>
          <w:p w14:paraId="018983C2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890" w:type="dxa"/>
            <w:noWrap/>
          </w:tcPr>
          <w:p w14:paraId="2447EE72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76934E0F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20B59323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1C82838A" w14:textId="760CD7F5" w:rsidR="00CA33BC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Above </w:t>
            </w:r>
            <w:r w:rsidR="009D11A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overty </w:t>
            </w:r>
          </w:p>
          <w:p w14:paraId="11FD56EC" w14:textId="65C5B85B" w:rsidR="00CA33BC" w:rsidRPr="006A1197" w:rsidRDefault="009D11AA" w:rsidP="00816916">
            <w:pPr>
              <w:ind w:firstLine="3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CA33BC">
              <w:rPr>
                <w:rFonts w:ascii="Times New Roman" w:hAnsi="Times New Roman" w:cs="Times New Roman"/>
              </w:rPr>
              <w:t>ine</w:t>
            </w:r>
          </w:p>
        </w:tc>
        <w:tc>
          <w:tcPr>
            <w:tcW w:w="1530" w:type="dxa"/>
            <w:noWrap/>
            <w:hideMark/>
          </w:tcPr>
          <w:p w14:paraId="3EFC5DE5" w14:textId="77777777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710" w:type="dxa"/>
            <w:noWrap/>
            <w:hideMark/>
          </w:tcPr>
          <w:p w14:paraId="72AB02F0" w14:textId="7363BEB1" w:rsidR="00CA33BC" w:rsidRPr="006F0614" w:rsidRDefault="00CA33BC" w:rsidP="00F47046">
            <w:pPr>
              <w:rPr>
                <w:rFonts w:ascii="Times New Roman" w:hAnsi="Times New Roman" w:cs="Times New Roman"/>
              </w:rPr>
            </w:pPr>
            <w:r w:rsidRPr="006F0614">
              <w:rPr>
                <w:rFonts w:ascii="Times New Roman" w:hAnsi="Times New Roman" w:cs="Times New Roman"/>
              </w:rPr>
              <w:t>12.8 (12.1, 13.6)</w:t>
            </w:r>
          </w:p>
        </w:tc>
        <w:tc>
          <w:tcPr>
            <w:tcW w:w="1710" w:type="dxa"/>
            <w:noWrap/>
            <w:hideMark/>
          </w:tcPr>
          <w:p w14:paraId="259CAED8" w14:textId="55605DC0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1.06 (0.98, 1.15)</w:t>
            </w:r>
          </w:p>
        </w:tc>
        <w:tc>
          <w:tcPr>
            <w:tcW w:w="1890" w:type="dxa"/>
            <w:noWrap/>
          </w:tcPr>
          <w:p w14:paraId="351777FB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6062958C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6431ABCF" w14:textId="77777777" w:rsidTr="00CA33BC">
        <w:trPr>
          <w:trHeight w:val="312"/>
          <w:jc w:val="center"/>
        </w:trPr>
        <w:tc>
          <w:tcPr>
            <w:tcW w:w="2335" w:type="dxa"/>
            <w:noWrap/>
          </w:tcPr>
          <w:p w14:paraId="70DA58AA" w14:textId="0C03C4F4" w:rsidR="00CA33BC" w:rsidRPr="006A1197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No </w:t>
            </w:r>
            <w:r w:rsidR="009D11AA">
              <w:rPr>
                <w:rFonts w:ascii="Times New Roman" w:hAnsi="Times New Roman" w:cs="Times New Roman"/>
              </w:rPr>
              <w:t>r</w:t>
            </w:r>
            <w:r w:rsidRPr="006A1197">
              <w:rPr>
                <w:rFonts w:ascii="Times New Roman" w:hAnsi="Times New Roman" w:cs="Times New Roman"/>
              </w:rPr>
              <w:t xml:space="preserve">ation </w:t>
            </w:r>
            <w:r w:rsidR="009D11AA">
              <w:rPr>
                <w:rFonts w:ascii="Times New Roman" w:hAnsi="Times New Roman" w:cs="Times New Roman"/>
              </w:rPr>
              <w:t>c</w:t>
            </w:r>
            <w:r w:rsidRPr="006A1197">
              <w:rPr>
                <w:rFonts w:ascii="Times New Roman" w:hAnsi="Times New Roman" w:cs="Times New Roman"/>
              </w:rPr>
              <w:t>ard</w:t>
            </w:r>
          </w:p>
        </w:tc>
        <w:tc>
          <w:tcPr>
            <w:tcW w:w="1530" w:type="dxa"/>
            <w:noWrap/>
          </w:tcPr>
          <w:p w14:paraId="03885F62" w14:textId="7F314A80" w:rsidR="00CA33BC" w:rsidRPr="006A1197" w:rsidRDefault="00CA33BC" w:rsidP="00F4704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0" w:type="dxa"/>
            <w:noWrap/>
          </w:tcPr>
          <w:p w14:paraId="21BFDC30" w14:textId="4AF199A9" w:rsidR="00CA33BC" w:rsidRPr="006F0614" w:rsidRDefault="00CA33BC" w:rsidP="00F47046">
            <w:pPr>
              <w:rPr>
                <w:rFonts w:ascii="Times New Roman" w:hAnsi="Times New Roman" w:cs="Times New Roman"/>
              </w:rPr>
            </w:pPr>
            <w:r w:rsidRPr="006F0614">
              <w:rPr>
                <w:rFonts w:ascii="Times New Roman" w:hAnsi="Times New Roman" w:cs="Times New Roman"/>
              </w:rPr>
              <w:t>11.1 (9.1, 13.4)</w:t>
            </w:r>
          </w:p>
        </w:tc>
        <w:tc>
          <w:tcPr>
            <w:tcW w:w="1710" w:type="dxa"/>
            <w:noWrap/>
          </w:tcPr>
          <w:p w14:paraId="586EF002" w14:textId="0E90E5D1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0.91 (0.75, 1.12)</w:t>
            </w:r>
          </w:p>
        </w:tc>
        <w:tc>
          <w:tcPr>
            <w:tcW w:w="1890" w:type="dxa"/>
            <w:noWrap/>
          </w:tcPr>
          <w:p w14:paraId="49CEFF3A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25222452" w14:textId="77777777" w:rsidR="00CA33BC" w:rsidRPr="006A1197" w:rsidRDefault="00CA33BC" w:rsidP="00BB7414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6A95FED8" w14:textId="77777777" w:rsidTr="00CA33BC">
        <w:trPr>
          <w:trHeight w:val="312"/>
          <w:jc w:val="center"/>
        </w:trPr>
        <w:tc>
          <w:tcPr>
            <w:tcW w:w="2335" w:type="dxa"/>
            <w:noWrap/>
          </w:tcPr>
          <w:p w14:paraId="593E82A0" w14:textId="3F6460D0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 xml:space="preserve">PDS </w:t>
            </w:r>
            <w:r w:rsidR="009D11AA">
              <w:rPr>
                <w:rFonts w:ascii="Times New Roman" w:hAnsi="Times New Roman" w:cs="Times New Roman"/>
                <w:b/>
                <w:bCs/>
              </w:rPr>
              <w:t>w</w:t>
            </w:r>
            <w:r w:rsidRPr="006A1197">
              <w:rPr>
                <w:rFonts w:ascii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6A1197">
              <w:rPr>
                <w:rFonts w:ascii="Times New Roman" w:hAnsi="Times New Roman" w:cs="Times New Roman"/>
                <w:b/>
                <w:bCs/>
              </w:rPr>
              <w:t xml:space="preserve">at </w:t>
            </w:r>
            <w:r w:rsidR="009D11AA">
              <w:rPr>
                <w:rFonts w:ascii="Times New Roman" w:hAnsi="Times New Roman" w:cs="Times New Roman"/>
                <w:b/>
                <w:bCs/>
              </w:rPr>
              <w:t>p</w:t>
            </w:r>
            <w:r w:rsidRPr="006A1197">
              <w:rPr>
                <w:rFonts w:ascii="Times New Roman" w:hAnsi="Times New Roman" w:cs="Times New Roman"/>
                <w:b/>
                <w:bCs/>
              </w:rPr>
              <w:t>urchase</w:t>
            </w:r>
          </w:p>
        </w:tc>
        <w:tc>
          <w:tcPr>
            <w:tcW w:w="1530" w:type="dxa"/>
            <w:noWrap/>
          </w:tcPr>
          <w:p w14:paraId="4E262CC2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</w:tcPr>
          <w:p w14:paraId="298FF940" w14:textId="77777777" w:rsidR="00CA33BC" w:rsidRPr="00F47046" w:rsidRDefault="00CA33BC" w:rsidP="0081691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0" w:type="dxa"/>
            <w:noWrap/>
          </w:tcPr>
          <w:p w14:paraId="1359DFDF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</w:tcPr>
          <w:p w14:paraId="439DDB02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19E7B15F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2E998B63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59DFEFB3" w14:textId="77777777" w:rsidR="00CA33BC" w:rsidRPr="006A1197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530" w:type="dxa"/>
            <w:noWrap/>
            <w:hideMark/>
          </w:tcPr>
          <w:p w14:paraId="7EFB8303" w14:textId="08E2D3DF" w:rsidR="00CA33BC" w:rsidRPr="006A1197" w:rsidRDefault="00E92805" w:rsidP="00816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710" w:type="dxa"/>
            <w:noWrap/>
            <w:hideMark/>
          </w:tcPr>
          <w:p w14:paraId="11DDF3E4" w14:textId="00E6D05B" w:rsidR="00CA33BC" w:rsidRPr="001B7112" w:rsidRDefault="00E92805" w:rsidP="00816916">
            <w:pPr>
              <w:rPr>
                <w:rFonts w:ascii="Times New Roman" w:hAnsi="Times New Roman" w:cs="Times New Roman"/>
              </w:rPr>
            </w:pPr>
            <w:r w:rsidRPr="001B7112">
              <w:rPr>
                <w:rFonts w:ascii="Times New Roman" w:hAnsi="Times New Roman" w:cs="Times New Roman"/>
              </w:rPr>
              <w:t>12.2 (11.3, 13.2)</w:t>
            </w:r>
          </w:p>
        </w:tc>
        <w:tc>
          <w:tcPr>
            <w:tcW w:w="1710" w:type="dxa"/>
            <w:noWrap/>
            <w:hideMark/>
          </w:tcPr>
          <w:p w14:paraId="0AE23797" w14:textId="31D3EB55" w:rsidR="00CA33BC" w:rsidRPr="006A1197" w:rsidRDefault="00E92805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0.96 (0.88, 1.05)</w:t>
            </w:r>
          </w:p>
        </w:tc>
        <w:tc>
          <w:tcPr>
            <w:tcW w:w="1890" w:type="dxa"/>
            <w:noWrap/>
          </w:tcPr>
          <w:p w14:paraId="4D3D5A70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45C35799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021401AD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538532B3" w14:textId="77777777" w:rsidR="00CA33BC" w:rsidRPr="006A1197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30" w:type="dxa"/>
            <w:noWrap/>
            <w:hideMark/>
          </w:tcPr>
          <w:p w14:paraId="37F6DFC9" w14:textId="29F7DF2B" w:rsidR="00CA33BC" w:rsidRPr="006A1197" w:rsidRDefault="00E92805" w:rsidP="00816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710" w:type="dxa"/>
            <w:noWrap/>
            <w:hideMark/>
          </w:tcPr>
          <w:p w14:paraId="14F3E4EF" w14:textId="253937F2" w:rsidR="00CA33BC" w:rsidRPr="001B7112" w:rsidRDefault="00E92805" w:rsidP="00816916">
            <w:pPr>
              <w:rPr>
                <w:rFonts w:ascii="Times New Roman" w:hAnsi="Times New Roman" w:cs="Times New Roman"/>
              </w:rPr>
            </w:pPr>
            <w:r w:rsidRPr="001B7112">
              <w:rPr>
                <w:rFonts w:ascii="Times New Roman" w:hAnsi="Times New Roman" w:cs="Times New Roman"/>
              </w:rPr>
              <w:t>11.1 (9.1, 13.4)</w:t>
            </w:r>
          </w:p>
        </w:tc>
        <w:tc>
          <w:tcPr>
            <w:tcW w:w="1710" w:type="dxa"/>
            <w:noWrap/>
            <w:hideMark/>
          </w:tcPr>
          <w:p w14:paraId="6BA2602A" w14:textId="1F240D67" w:rsidR="00CA33BC" w:rsidRPr="006A1197" w:rsidRDefault="00E92805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0.87 (0.71, 1.06)</w:t>
            </w:r>
          </w:p>
        </w:tc>
        <w:tc>
          <w:tcPr>
            <w:tcW w:w="1890" w:type="dxa"/>
            <w:noWrap/>
          </w:tcPr>
          <w:p w14:paraId="50D128ED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031BE245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51F611D8" w14:textId="77777777" w:rsidTr="00CA33BC">
        <w:trPr>
          <w:trHeight w:val="312"/>
          <w:jc w:val="center"/>
        </w:trPr>
        <w:tc>
          <w:tcPr>
            <w:tcW w:w="2335" w:type="dxa"/>
            <w:noWrap/>
          </w:tcPr>
          <w:p w14:paraId="5490F65B" w14:textId="69C5CEF9" w:rsidR="00CA33BC" w:rsidRPr="006A1197" w:rsidRDefault="00CA33BC" w:rsidP="00816916">
            <w:pPr>
              <w:ind w:firstLine="33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 xml:space="preserve">No </w:t>
            </w:r>
            <w:r w:rsidR="009D11AA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ation </w:t>
            </w:r>
            <w:r w:rsidR="009D11AA">
              <w:rPr>
                <w:rFonts w:ascii="Times New Roman" w:hAnsi="Times New Roman" w:cs="Times New Roman"/>
              </w:rPr>
              <w:t>c</w:t>
            </w:r>
            <w:r w:rsidRPr="006A1197">
              <w:rPr>
                <w:rFonts w:ascii="Times New Roman" w:hAnsi="Times New Roman" w:cs="Times New Roman"/>
              </w:rPr>
              <w:t>ard</w:t>
            </w:r>
          </w:p>
        </w:tc>
        <w:tc>
          <w:tcPr>
            <w:tcW w:w="1530" w:type="dxa"/>
            <w:noWrap/>
          </w:tcPr>
          <w:p w14:paraId="5847D6DA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0" w:type="dxa"/>
            <w:noWrap/>
          </w:tcPr>
          <w:p w14:paraId="570A5936" w14:textId="27358640" w:rsidR="00CA33BC" w:rsidRPr="001B7112" w:rsidRDefault="00CA33BC" w:rsidP="00816916">
            <w:pPr>
              <w:rPr>
                <w:rFonts w:ascii="Times New Roman" w:hAnsi="Times New Roman" w:cs="Times New Roman"/>
              </w:rPr>
            </w:pPr>
            <w:r w:rsidRPr="001B7112">
              <w:rPr>
                <w:rFonts w:ascii="Times New Roman" w:hAnsi="Times New Roman" w:cs="Times New Roman"/>
              </w:rPr>
              <w:t>12.7 (12.1, 13.3)</w:t>
            </w:r>
          </w:p>
        </w:tc>
        <w:tc>
          <w:tcPr>
            <w:tcW w:w="1710" w:type="dxa"/>
            <w:noWrap/>
          </w:tcPr>
          <w:p w14:paraId="430D5BA9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890" w:type="dxa"/>
            <w:noWrap/>
          </w:tcPr>
          <w:p w14:paraId="0A674ECC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3846AD45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041008E9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68176561" w14:textId="787ACE68" w:rsidR="00CA33BC" w:rsidRPr="006A1197" w:rsidRDefault="00CA33BC" w:rsidP="00816916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 xml:space="preserve">Folic </w:t>
            </w:r>
            <w:r w:rsidR="009D11AA">
              <w:rPr>
                <w:rFonts w:ascii="Times New Roman" w:hAnsi="Times New Roman" w:cs="Times New Roman"/>
                <w:b/>
                <w:bCs/>
              </w:rPr>
              <w:t>a</w:t>
            </w:r>
            <w:r w:rsidRPr="006A1197">
              <w:rPr>
                <w:rFonts w:ascii="Times New Roman" w:hAnsi="Times New Roman" w:cs="Times New Roman"/>
                <w:b/>
                <w:bCs/>
              </w:rPr>
              <w:t xml:space="preserve">cid </w:t>
            </w:r>
            <w:r w:rsidR="009D11AA">
              <w:rPr>
                <w:rFonts w:ascii="Times New Roman" w:hAnsi="Times New Roman" w:cs="Times New Roman"/>
                <w:b/>
                <w:bCs/>
              </w:rPr>
              <w:t>s</w:t>
            </w:r>
            <w:r w:rsidR="00FB7615">
              <w:rPr>
                <w:rFonts w:ascii="Times New Roman" w:hAnsi="Times New Roman" w:cs="Times New Roman"/>
                <w:b/>
                <w:bCs/>
              </w:rPr>
              <w:t xml:space="preserve">upplement </w:t>
            </w:r>
            <w:r w:rsidR="009D11AA">
              <w:rPr>
                <w:rFonts w:ascii="Times New Roman" w:hAnsi="Times New Roman" w:cs="Times New Roman"/>
                <w:b/>
                <w:bCs/>
              </w:rPr>
              <w:t>u</w:t>
            </w:r>
            <w:r w:rsidRPr="006A1197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530" w:type="dxa"/>
            <w:noWrap/>
            <w:hideMark/>
          </w:tcPr>
          <w:p w14:paraId="6499393D" w14:textId="77777777" w:rsidR="00CA33BC" w:rsidRPr="006A1197" w:rsidRDefault="00CA33BC" w:rsidP="008169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noWrap/>
            <w:hideMark/>
          </w:tcPr>
          <w:p w14:paraId="6535D4CA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  <w:hideMark/>
          </w:tcPr>
          <w:p w14:paraId="5D313E58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  <w:hideMark/>
          </w:tcPr>
          <w:p w14:paraId="1C83060D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698BDD1D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62CB24C9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763280B9" w14:textId="17476A84" w:rsidR="00CA33BC" w:rsidRPr="006A1197" w:rsidRDefault="00CA33BC" w:rsidP="00816916">
            <w:pPr>
              <w:ind w:firstLine="24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lastRenderedPageBreak/>
              <w:t>Yes</w:t>
            </w:r>
          </w:p>
        </w:tc>
        <w:tc>
          <w:tcPr>
            <w:tcW w:w="1530" w:type="dxa"/>
            <w:noWrap/>
            <w:hideMark/>
          </w:tcPr>
          <w:p w14:paraId="0A812E40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0" w:type="dxa"/>
            <w:noWrap/>
            <w:hideMark/>
          </w:tcPr>
          <w:p w14:paraId="18D7F63D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18.5 (14.9, 22.9)</w:t>
            </w:r>
          </w:p>
        </w:tc>
        <w:tc>
          <w:tcPr>
            <w:tcW w:w="1710" w:type="dxa"/>
            <w:noWrap/>
            <w:hideMark/>
          </w:tcPr>
          <w:p w14:paraId="300E4359" w14:textId="17E7DA22" w:rsidR="00CA33BC" w:rsidRPr="006A1197" w:rsidRDefault="00CA33BC" w:rsidP="00816916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>1.50 (1.21, 1.87)</w:t>
            </w:r>
          </w:p>
        </w:tc>
        <w:tc>
          <w:tcPr>
            <w:tcW w:w="1890" w:type="dxa"/>
            <w:noWrap/>
            <w:hideMark/>
          </w:tcPr>
          <w:p w14:paraId="1688B2D9" w14:textId="22346313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18.9 (15.2, 23.4)</w:t>
            </w:r>
          </w:p>
        </w:tc>
        <w:tc>
          <w:tcPr>
            <w:tcW w:w="1800" w:type="dxa"/>
            <w:noWrap/>
            <w:hideMark/>
          </w:tcPr>
          <w:p w14:paraId="1541F4E5" w14:textId="62D37215" w:rsidR="00CA33BC" w:rsidRPr="006A1197" w:rsidRDefault="00CA33BC" w:rsidP="00816916">
            <w:pPr>
              <w:rPr>
                <w:rFonts w:ascii="Times New Roman" w:hAnsi="Times New Roman" w:cs="Times New Roman"/>
                <w:b/>
                <w:bCs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>1.54 (1.24, 1.9</w:t>
            </w:r>
            <w:r w:rsidR="001B7112">
              <w:rPr>
                <w:rFonts w:ascii="Times New Roman" w:hAnsi="Times New Roman" w:cs="Times New Roman"/>
                <w:b/>
                <w:bCs/>
              </w:rPr>
              <w:t>1</w:t>
            </w:r>
            <w:r w:rsidRPr="006A119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A33BC" w:rsidRPr="006A1197" w14:paraId="29DB13D2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264F116E" w14:textId="5398F4D0" w:rsidR="00CA33BC" w:rsidRPr="006A1197" w:rsidRDefault="00CA33BC" w:rsidP="00816916">
            <w:pPr>
              <w:ind w:firstLine="2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A119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noWrap/>
            <w:hideMark/>
          </w:tcPr>
          <w:p w14:paraId="425C7DB4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1710" w:type="dxa"/>
            <w:noWrap/>
            <w:hideMark/>
          </w:tcPr>
          <w:p w14:paraId="714F4CF0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12.3 (11.8, 12.8)</w:t>
            </w:r>
          </w:p>
        </w:tc>
        <w:tc>
          <w:tcPr>
            <w:tcW w:w="1710" w:type="dxa"/>
            <w:noWrap/>
            <w:hideMark/>
          </w:tcPr>
          <w:p w14:paraId="0A477845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890" w:type="dxa"/>
            <w:noWrap/>
            <w:hideMark/>
          </w:tcPr>
          <w:p w14:paraId="3BE53DD7" w14:textId="7A5BAC38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12.3 (11.8, 12.8)</w:t>
            </w:r>
          </w:p>
        </w:tc>
        <w:tc>
          <w:tcPr>
            <w:tcW w:w="1800" w:type="dxa"/>
            <w:noWrap/>
            <w:hideMark/>
          </w:tcPr>
          <w:p w14:paraId="64823D0A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</w:tr>
      <w:tr w:rsidR="00CA33BC" w:rsidRPr="006A1197" w14:paraId="0B1B9621" w14:textId="77777777" w:rsidTr="00CA33BC">
        <w:trPr>
          <w:trHeight w:val="312"/>
          <w:jc w:val="center"/>
        </w:trPr>
        <w:tc>
          <w:tcPr>
            <w:tcW w:w="2335" w:type="dxa"/>
            <w:noWrap/>
          </w:tcPr>
          <w:p w14:paraId="28C4807E" w14:textId="25F282C8" w:rsidR="00CA33BC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  <w:b/>
                <w:bCs/>
              </w:rPr>
              <w:t xml:space="preserve">Vitamin B12 </w:t>
            </w:r>
            <w:r w:rsidR="009D11AA">
              <w:rPr>
                <w:rFonts w:ascii="Times New Roman" w:hAnsi="Times New Roman" w:cs="Times New Roman"/>
                <w:b/>
                <w:bCs/>
              </w:rPr>
              <w:t>s</w:t>
            </w:r>
            <w:r w:rsidR="00FB7615">
              <w:rPr>
                <w:rFonts w:ascii="Times New Roman" w:hAnsi="Times New Roman" w:cs="Times New Roman"/>
                <w:b/>
                <w:bCs/>
              </w:rPr>
              <w:t xml:space="preserve">upplement </w:t>
            </w:r>
            <w:r w:rsidR="009D11AA">
              <w:rPr>
                <w:rFonts w:ascii="Times New Roman" w:hAnsi="Times New Roman" w:cs="Times New Roman"/>
                <w:b/>
                <w:bCs/>
              </w:rPr>
              <w:t>u</w:t>
            </w:r>
            <w:r w:rsidRPr="006A1197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530" w:type="dxa"/>
            <w:noWrap/>
          </w:tcPr>
          <w:p w14:paraId="15822B35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</w:tcPr>
          <w:p w14:paraId="3DC04408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noWrap/>
          </w:tcPr>
          <w:p w14:paraId="13FEAE17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</w:tcPr>
          <w:p w14:paraId="642AE710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5CEF34D7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7168E888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35DAF902" w14:textId="4A5DDBF1" w:rsidR="00CA33BC" w:rsidRPr="006A1197" w:rsidRDefault="00CA33BC" w:rsidP="00816916">
            <w:pPr>
              <w:ind w:firstLine="24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530" w:type="dxa"/>
            <w:noWrap/>
            <w:hideMark/>
          </w:tcPr>
          <w:p w14:paraId="2C8FA323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0" w:type="dxa"/>
            <w:noWrap/>
            <w:hideMark/>
          </w:tcPr>
          <w:p w14:paraId="1D722E4A" w14:textId="083F4ABF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17.0 (11.1, 26.2)</w:t>
            </w:r>
          </w:p>
        </w:tc>
        <w:tc>
          <w:tcPr>
            <w:tcW w:w="1710" w:type="dxa"/>
            <w:noWrap/>
            <w:hideMark/>
          </w:tcPr>
          <w:p w14:paraId="406685AE" w14:textId="0415A32E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1.37 (0.89, 2.12)</w:t>
            </w:r>
          </w:p>
        </w:tc>
        <w:tc>
          <w:tcPr>
            <w:tcW w:w="1890" w:type="dxa"/>
            <w:noWrap/>
            <w:hideMark/>
          </w:tcPr>
          <w:p w14:paraId="393E9F59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3273DBCB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</w:tr>
      <w:tr w:rsidR="00CA33BC" w:rsidRPr="006A1197" w14:paraId="089F92B0" w14:textId="77777777" w:rsidTr="00CA33BC">
        <w:trPr>
          <w:trHeight w:val="312"/>
          <w:jc w:val="center"/>
        </w:trPr>
        <w:tc>
          <w:tcPr>
            <w:tcW w:w="2335" w:type="dxa"/>
            <w:noWrap/>
            <w:hideMark/>
          </w:tcPr>
          <w:p w14:paraId="60AD9C32" w14:textId="0DCB8113" w:rsidR="00CA33BC" w:rsidRPr="006A1197" w:rsidRDefault="00CA33BC" w:rsidP="00816916">
            <w:pPr>
              <w:ind w:firstLine="245"/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30" w:type="dxa"/>
            <w:noWrap/>
            <w:hideMark/>
          </w:tcPr>
          <w:p w14:paraId="7F4E0E7D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1710" w:type="dxa"/>
            <w:noWrap/>
            <w:hideMark/>
          </w:tcPr>
          <w:p w14:paraId="708ED9ED" w14:textId="6F665453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12.4 (11.9, 12.9)</w:t>
            </w:r>
          </w:p>
        </w:tc>
        <w:tc>
          <w:tcPr>
            <w:tcW w:w="1710" w:type="dxa"/>
            <w:noWrap/>
            <w:hideMark/>
          </w:tcPr>
          <w:p w14:paraId="334B5781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  <w:r w:rsidRPr="006A119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890" w:type="dxa"/>
            <w:noWrap/>
            <w:hideMark/>
          </w:tcPr>
          <w:p w14:paraId="07C775D4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  <w:hideMark/>
          </w:tcPr>
          <w:p w14:paraId="0A000748" w14:textId="77777777" w:rsidR="00CA33BC" w:rsidRPr="006A1197" w:rsidRDefault="00CA33BC" w:rsidP="00816916">
            <w:pPr>
              <w:rPr>
                <w:rFonts w:ascii="Times New Roman" w:hAnsi="Times New Roman" w:cs="Times New Roman"/>
              </w:rPr>
            </w:pPr>
          </w:p>
        </w:tc>
      </w:tr>
    </w:tbl>
    <w:p w14:paraId="08DB82A3" w14:textId="77777777" w:rsidR="009D11AA" w:rsidRDefault="00AF0E75" w:rsidP="0001508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</w:t>
      </w:r>
      <w:r w:rsidR="009D11AA" w:rsidRPr="00161689">
        <w:rPr>
          <w:rFonts w:ascii="Times New Roman" w:eastAsia="Calibri" w:hAnsi="Times New Roman" w:cs="Times New Roman"/>
          <w:i/>
          <w:iCs/>
        </w:rPr>
        <w:t>Note:</w:t>
      </w:r>
      <w:r w:rsidR="009D11AA">
        <w:rPr>
          <w:rFonts w:ascii="Times New Roman" w:eastAsia="Calibri" w:hAnsi="Times New Roman" w:cs="Times New Roman"/>
        </w:rPr>
        <w:t xml:space="preserve"> Statistically significant results are bolded.</w:t>
      </w:r>
    </w:p>
    <w:p w14:paraId="171F7835" w14:textId="3458E2AA" w:rsidR="00106757" w:rsidRPr="00E53F99" w:rsidRDefault="009D11AA" w:rsidP="00161689">
      <w:pPr>
        <w:ind w:left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="00827E23" w:rsidRPr="006A1197">
        <w:rPr>
          <w:rFonts w:ascii="Times New Roman" w:eastAsia="Calibri" w:hAnsi="Times New Roman" w:cs="Times New Roman"/>
        </w:rPr>
        <w:t>Abbreviation</w:t>
      </w:r>
      <w:r w:rsidR="00315FAE">
        <w:rPr>
          <w:rFonts w:ascii="Times New Roman" w:eastAsia="Calibri" w:hAnsi="Times New Roman" w:cs="Times New Roman"/>
        </w:rPr>
        <w:t>s</w:t>
      </w:r>
      <w:r w:rsidR="00827E23" w:rsidRPr="006A1197">
        <w:rPr>
          <w:rFonts w:ascii="Times New Roman" w:eastAsia="Calibri" w:hAnsi="Times New Roman" w:cs="Times New Roman"/>
        </w:rPr>
        <w:t xml:space="preserve">: </w:t>
      </w:r>
      <w:r w:rsidRPr="00E53F99">
        <w:rPr>
          <w:rFonts w:ascii="Times New Roman" w:eastAsia="Calibri" w:hAnsi="Times New Roman" w:cs="Times New Roman"/>
        </w:rPr>
        <w:t>95% CI, 95% confidence interval</w:t>
      </w:r>
      <w:r>
        <w:rPr>
          <w:rFonts w:ascii="Times New Roman" w:eastAsia="Calibri" w:hAnsi="Times New Roman" w:cs="Times New Roman"/>
        </w:rPr>
        <w:t xml:space="preserve">; </w:t>
      </w:r>
      <w:r w:rsidR="00827E23" w:rsidRPr="006A1197">
        <w:rPr>
          <w:rFonts w:ascii="Times New Roman" w:eastAsia="Calibri" w:hAnsi="Times New Roman" w:cs="Times New Roman"/>
        </w:rPr>
        <w:t xml:space="preserve">PDS, </w:t>
      </w:r>
      <w:r>
        <w:rPr>
          <w:rFonts w:ascii="Times New Roman" w:eastAsia="Calibri" w:hAnsi="Times New Roman" w:cs="Times New Roman"/>
        </w:rPr>
        <w:t>p</w:t>
      </w:r>
      <w:r w:rsidR="00827E23" w:rsidRPr="006A1197">
        <w:rPr>
          <w:rFonts w:ascii="Times New Roman" w:eastAsia="Calibri" w:hAnsi="Times New Roman" w:cs="Times New Roman"/>
        </w:rPr>
        <w:t xml:space="preserve">ublic </w:t>
      </w:r>
      <w:r>
        <w:rPr>
          <w:rFonts w:ascii="Times New Roman" w:eastAsia="Calibri" w:hAnsi="Times New Roman" w:cs="Times New Roman"/>
        </w:rPr>
        <w:t>d</w:t>
      </w:r>
      <w:r w:rsidR="00827E23" w:rsidRPr="006A1197">
        <w:rPr>
          <w:rFonts w:ascii="Times New Roman" w:eastAsia="Calibri" w:hAnsi="Times New Roman" w:cs="Times New Roman"/>
        </w:rPr>
        <w:t xml:space="preserve">istribution </w:t>
      </w:r>
      <w:r>
        <w:rPr>
          <w:rFonts w:ascii="Times New Roman" w:eastAsia="Calibri" w:hAnsi="Times New Roman" w:cs="Times New Roman"/>
        </w:rPr>
        <w:t>s</w:t>
      </w:r>
      <w:r w:rsidR="00827E23" w:rsidRPr="006A1197">
        <w:rPr>
          <w:rFonts w:ascii="Times New Roman" w:eastAsia="Calibri" w:hAnsi="Times New Roman" w:cs="Times New Roman"/>
        </w:rPr>
        <w:t>ystem</w:t>
      </w:r>
      <w:r w:rsidR="0001508E">
        <w:rPr>
          <w:rFonts w:ascii="Times New Roman" w:eastAsia="Calibri" w:hAnsi="Times New Roman" w:cs="Times New Roman"/>
        </w:rPr>
        <w:t>.</w:t>
      </w:r>
      <w:r w:rsidR="00106757">
        <w:rPr>
          <w:rFonts w:ascii="Times New Roman" w:eastAsia="Calibri" w:hAnsi="Times New Roman" w:cs="Times New Roman"/>
        </w:rPr>
        <w:t xml:space="preserve"> </w:t>
      </w:r>
    </w:p>
    <w:p w14:paraId="0F1962A4" w14:textId="65AB3C2F" w:rsidR="001C67CC" w:rsidRPr="006A1197" w:rsidRDefault="00AF0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EE7068">
        <w:rPr>
          <w:rFonts w:ascii="Times New Roman" w:hAnsi="Times New Roman" w:cs="Times New Roman"/>
          <w:vertAlign w:val="superscript"/>
        </w:rPr>
        <w:t>a</w:t>
      </w:r>
      <w:r w:rsidR="00442F79" w:rsidRPr="006A1197">
        <w:rPr>
          <w:rFonts w:ascii="Times New Roman" w:hAnsi="Times New Roman" w:cs="Times New Roman"/>
        </w:rPr>
        <w:t>Adjusted for:</w:t>
      </w:r>
      <w:r w:rsidR="00B1686D" w:rsidRPr="006A1197">
        <w:rPr>
          <w:rFonts w:ascii="Times New Roman" w:hAnsi="Times New Roman" w:cs="Times New Roman"/>
        </w:rPr>
        <w:t xml:space="preserve"> </w:t>
      </w:r>
      <w:r w:rsidR="009D11AA">
        <w:rPr>
          <w:rFonts w:ascii="Times New Roman" w:hAnsi="Times New Roman" w:cs="Times New Roman"/>
        </w:rPr>
        <w:t>a</w:t>
      </w:r>
      <w:r w:rsidR="00B1686D" w:rsidRPr="006A1197">
        <w:rPr>
          <w:rFonts w:ascii="Times New Roman" w:hAnsi="Times New Roman" w:cs="Times New Roman"/>
        </w:rPr>
        <w:t xml:space="preserve">ge, </w:t>
      </w:r>
      <w:r w:rsidR="009D11AA">
        <w:rPr>
          <w:rFonts w:ascii="Times New Roman" w:hAnsi="Times New Roman" w:cs="Times New Roman"/>
        </w:rPr>
        <w:t>e</w:t>
      </w:r>
      <w:r w:rsidR="00B1686D" w:rsidRPr="006A1197">
        <w:rPr>
          <w:rFonts w:ascii="Times New Roman" w:hAnsi="Times New Roman" w:cs="Times New Roman"/>
        </w:rPr>
        <w:t xml:space="preserve">ducation, and </w:t>
      </w:r>
      <w:r w:rsidR="009D11AA">
        <w:rPr>
          <w:rFonts w:ascii="Times New Roman" w:hAnsi="Times New Roman" w:cs="Times New Roman"/>
        </w:rPr>
        <w:t>f</w:t>
      </w:r>
      <w:r w:rsidR="00B1686D" w:rsidRPr="006A1197">
        <w:rPr>
          <w:rFonts w:ascii="Times New Roman" w:hAnsi="Times New Roman" w:cs="Times New Roman"/>
        </w:rPr>
        <w:t xml:space="preserve">olic </w:t>
      </w:r>
      <w:r w:rsidR="009D11AA">
        <w:rPr>
          <w:rFonts w:ascii="Times New Roman" w:hAnsi="Times New Roman" w:cs="Times New Roman"/>
        </w:rPr>
        <w:t>a</w:t>
      </w:r>
      <w:r w:rsidR="00B1686D" w:rsidRPr="006A1197">
        <w:rPr>
          <w:rFonts w:ascii="Times New Roman" w:hAnsi="Times New Roman" w:cs="Times New Roman"/>
        </w:rPr>
        <w:t xml:space="preserve">cid </w:t>
      </w:r>
      <w:r w:rsidR="009D11AA">
        <w:rPr>
          <w:rFonts w:ascii="Times New Roman" w:hAnsi="Times New Roman" w:cs="Times New Roman"/>
        </w:rPr>
        <w:t>u</w:t>
      </w:r>
      <w:r w:rsidR="00B1686D" w:rsidRPr="006A1197">
        <w:rPr>
          <w:rFonts w:ascii="Times New Roman" w:hAnsi="Times New Roman" w:cs="Times New Roman"/>
        </w:rPr>
        <w:t>se</w:t>
      </w:r>
      <w:r w:rsidR="00816916">
        <w:rPr>
          <w:rFonts w:ascii="Times New Roman" w:hAnsi="Times New Roman" w:cs="Times New Roman"/>
        </w:rPr>
        <w:t>.</w:t>
      </w:r>
    </w:p>
    <w:p w14:paraId="5A10D9A3" w14:textId="713A77FE" w:rsidR="001C67CC" w:rsidRDefault="001C67CC">
      <w:r>
        <w:rPr>
          <w:sz w:val="16"/>
          <w:szCs w:val="16"/>
        </w:rPr>
        <w:br w:type="page"/>
      </w:r>
    </w:p>
    <w:p w14:paraId="5140FA52" w14:textId="77777777" w:rsidR="00092A3A" w:rsidRDefault="00092A3A" w:rsidP="009C3459">
      <w:pPr>
        <w:sectPr w:rsidR="00092A3A" w:rsidSect="008E1D1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="-720" w:tblpY="-1439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530"/>
        <w:gridCol w:w="1890"/>
        <w:gridCol w:w="2160"/>
        <w:gridCol w:w="1065"/>
        <w:gridCol w:w="1095"/>
      </w:tblGrid>
      <w:tr w:rsidR="00803855" w:rsidRPr="00840717" w14:paraId="79D1A818" w14:textId="77777777" w:rsidTr="00FB7615">
        <w:trPr>
          <w:gridAfter w:val="1"/>
          <w:wAfter w:w="1095" w:type="dxa"/>
        </w:trPr>
        <w:tc>
          <w:tcPr>
            <w:tcW w:w="9975" w:type="dxa"/>
            <w:gridSpan w:val="5"/>
            <w:tcBorders>
              <w:bottom w:val="single" w:sz="4" w:space="0" w:color="auto"/>
            </w:tcBorders>
          </w:tcPr>
          <w:p w14:paraId="60934FA4" w14:textId="77777777" w:rsidR="007E6339" w:rsidRPr="00840717" w:rsidRDefault="007E6339" w:rsidP="007E6339">
            <w:pPr>
              <w:ind w:left="-110" w:firstLine="470"/>
              <w:rPr>
                <w:rFonts w:ascii="Times New Roman" w:hAnsi="Times New Roman" w:cs="Times New Roman"/>
              </w:rPr>
            </w:pPr>
          </w:p>
          <w:p w14:paraId="36E8E545" w14:textId="77777777" w:rsidR="007E6339" w:rsidRPr="00840717" w:rsidRDefault="007E6339" w:rsidP="007E6339">
            <w:pPr>
              <w:ind w:left="-110" w:firstLine="470"/>
              <w:rPr>
                <w:rFonts w:ascii="Times New Roman" w:hAnsi="Times New Roman" w:cs="Times New Roman"/>
              </w:rPr>
            </w:pPr>
          </w:p>
          <w:p w14:paraId="2EC7C231" w14:textId="77777777" w:rsidR="00E60D55" w:rsidRDefault="00E60D55" w:rsidP="00B1686D">
            <w:pPr>
              <w:tabs>
                <w:tab w:val="left" w:pos="4851"/>
              </w:tabs>
              <w:rPr>
                <w:rFonts w:ascii="Times New Roman" w:hAnsi="Times New Roman" w:cs="Times New Roman"/>
              </w:rPr>
            </w:pPr>
          </w:p>
          <w:p w14:paraId="4F8391F5" w14:textId="77777777" w:rsidR="00E60D55" w:rsidRDefault="00E60D55" w:rsidP="00B1686D">
            <w:pPr>
              <w:tabs>
                <w:tab w:val="left" w:pos="4851"/>
              </w:tabs>
              <w:rPr>
                <w:rFonts w:ascii="Times New Roman" w:hAnsi="Times New Roman" w:cs="Times New Roman"/>
              </w:rPr>
            </w:pPr>
          </w:p>
          <w:p w14:paraId="0DD60986" w14:textId="61E9558B" w:rsidR="00B1686D" w:rsidRPr="00840717" w:rsidRDefault="007E6339" w:rsidP="00B1686D">
            <w:pPr>
              <w:tabs>
                <w:tab w:val="left" w:pos="4851"/>
              </w:tabs>
              <w:rPr>
                <w:rFonts w:ascii="Times New Roman" w:eastAsia="Calibri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 xml:space="preserve">Table </w:t>
            </w:r>
            <w:r w:rsidR="009D11AA">
              <w:rPr>
                <w:rFonts w:ascii="Times New Roman" w:hAnsi="Times New Roman" w:cs="Times New Roman"/>
              </w:rPr>
              <w:t>S</w:t>
            </w:r>
            <w:r w:rsidR="00430649">
              <w:rPr>
                <w:rFonts w:ascii="Times New Roman" w:hAnsi="Times New Roman" w:cs="Times New Roman"/>
              </w:rPr>
              <w:t>3</w:t>
            </w:r>
            <w:r w:rsidRPr="00840717">
              <w:rPr>
                <w:rFonts w:ascii="Times New Roman" w:hAnsi="Times New Roman" w:cs="Times New Roman"/>
              </w:rPr>
              <w:t xml:space="preserve">. </w:t>
            </w:r>
            <w:r w:rsidR="00471B9C">
              <w:rPr>
                <w:rFonts w:ascii="Times New Roman" w:hAnsi="Times New Roman" w:cs="Times New Roman"/>
              </w:rPr>
              <w:t>Prevalence and u</w:t>
            </w:r>
            <w:r w:rsidRPr="00840717">
              <w:rPr>
                <w:rFonts w:ascii="Times New Roman" w:hAnsi="Times New Roman" w:cs="Times New Roman"/>
              </w:rPr>
              <w:t xml:space="preserve">nadjusted and adjusted prevalence </w:t>
            </w:r>
            <w:r w:rsidR="00471B9C">
              <w:rPr>
                <w:rFonts w:ascii="Times New Roman" w:hAnsi="Times New Roman" w:cs="Times New Roman"/>
              </w:rPr>
              <w:t xml:space="preserve">ratios </w:t>
            </w:r>
            <w:r w:rsidRPr="00840717">
              <w:rPr>
                <w:rFonts w:ascii="Times New Roman" w:hAnsi="Times New Roman" w:cs="Times New Roman"/>
              </w:rPr>
              <w:t xml:space="preserve">of serum folate deficiency </w:t>
            </w:r>
            <w:r w:rsidR="00B70BE6">
              <w:rPr>
                <w:rFonts w:ascii="Times New Roman" w:hAnsi="Times New Roman" w:cs="Times New Roman"/>
              </w:rPr>
              <w:t xml:space="preserve">among </w:t>
            </w:r>
            <w:r w:rsidR="00B1686D" w:rsidRPr="00840717">
              <w:rPr>
                <w:rFonts w:ascii="Times New Roman" w:eastAsia="Calibri" w:hAnsi="Times New Roman" w:cs="Times New Roman"/>
              </w:rPr>
              <w:t>non-pregnant and non-lactating women of reproductive age, 18–49 years, Ambala District, Haryana, India</w:t>
            </w:r>
            <w:r w:rsidR="009D11AA">
              <w:rPr>
                <w:rFonts w:ascii="Times New Roman" w:eastAsia="Calibri" w:hAnsi="Times New Roman" w:cs="Times New Roman"/>
              </w:rPr>
              <w:t>.</w:t>
            </w:r>
            <w:r w:rsidR="00B70BE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CA6E5FC" w14:textId="77777777" w:rsidR="007E6339" w:rsidRPr="00840717" w:rsidRDefault="007E6339" w:rsidP="00F912FF">
            <w:pPr>
              <w:rPr>
                <w:rFonts w:ascii="Times New Roman" w:hAnsi="Times New Roman" w:cs="Times New Roman"/>
              </w:rPr>
            </w:pPr>
          </w:p>
        </w:tc>
      </w:tr>
      <w:tr w:rsidR="00AC3157" w:rsidRPr="00840717" w14:paraId="676A7EE8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BE72" w14:textId="77777777" w:rsidR="00AC3157" w:rsidRPr="00840717" w:rsidRDefault="00AC3157" w:rsidP="0084071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375" w14:textId="77777777" w:rsidR="00AC3157" w:rsidRPr="00840717" w:rsidRDefault="00AC3157" w:rsidP="00E9133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901" w14:textId="391E0C14" w:rsidR="00AC3157" w:rsidRPr="00840717" w:rsidRDefault="00AC3157" w:rsidP="001616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Serum </w:t>
            </w:r>
            <w:r w:rsidR="00E92805">
              <w:rPr>
                <w:rFonts w:ascii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olate </w:t>
            </w:r>
            <w:r w:rsidR="00E92805"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eficiency</w:t>
            </w:r>
            <w:r w:rsidR="00471B9C">
              <w:rPr>
                <w:rFonts w:ascii="Times New Roman" w:hAnsi="Times New Roman" w:cs="Times New Roman"/>
                <w:b/>
                <w:bCs/>
              </w:rPr>
              <w:t xml:space="preserve"> (&lt;7 nmol/L)</w:t>
            </w:r>
          </w:p>
        </w:tc>
      </w:tr>
      <w:tr w:rsidR="00803855" w:rsidRPr="00840717" w14:paraId="01F138A3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9FB8" w14:textId="7719EE13" w:rsidR="007E6339" w:rsidRPr="00840717" w:rsidRDefault="007E6339" w:rsidP="00840717">
            <w:pPr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3885" w14:textId="637FC7E2" w:rsidR="00840717" w:rsidRPr="00161689" w:rsidRDefault="00AC3157" w:rsidP="00E913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689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</w:p>
          <w:p w14:paraId="2D3E518D" w14:textId="3F4E6515" w:rsidR="007E6339" w:rsidRPr="00840717" w:rsidRDefault="00840717" w:rsidP="00E9133A">
            <w:pPr>
              <w:ind w:left="-105" w:firstLine="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840717">
              <w:rPr>
                <w:rFonts w:ascii="Times New Roman" w:hAnsi="Times New Roman" w:cs="Times New Roman"/>
                <w:b/>
                <w:bCs/>
              </w:rPr>
              <w:t>unweighted</w:t>
            </w:r>
            <w:r w:rsidR="007E6339" w:rsidRPr="0084071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3DE" w14:textId="56BAAA91" w:rsidR="007E6339" w:rsidRPr="00840717" w:rsidRDefault="007E6339" w:rsidP="00E9133A">
            <w:pPr>
              <w:ind w:left="-270"/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P</w:t>
            </w:r>
            <w:r w:rsidR="00E9133A">
              <w:rPr>
                <w:rFonts w:ascii="Times New Roman" w:hAnsi="Times New Roman" w:cs="Times New Roman"/>
                <w:b/>
                <w:bCs/>
              </w:rPr>
              <w:t xml:space="preserve"> P</w:t>
            </w:r>
            <w:r w:rsidRPr="00840717">
              <w:rPr>
                <w:rFonts w:ascii="Times New Roman" w:hAnsi="Times New Roman" w:cs="Times New Roman"/>
                <w:b/>
                <w:bCs/>
              </w:rPr>
              <w:t>revalence</w:t>
            </w:r>
            <w:r w:rsidR="00E913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A119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E913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A1197">
              <w:rPr>
                <w:rFonts w:ascii="Times New Roman" w:hAnsi="Times New Roman" w:cs="Times New Roman"/>
                <w:b/>
                <w:bCs/>
              </w:rPr>
              <w:t xml:space="preserve">9  (95% </w:t>
            </w:r>
            <w:r w:rsidR="00E9133A">
              <w:rPr>
                <w:rFonts w:ascii="Times New Roman" w:hAnsi="Times New Roman" w:cs="Times New Roman"/>
                <w:b/>
                <w:bCs/>
              </w:rPr>
              <w:t>C</w:t>
            </w:r>
            <w:r w:rsidRPr="00840717">
              <w:rPr>
                <w:rFonts w:ascii="Times New Roman" w:hAnsi="Times New Roman" w:cs="Times New Roman"/>
                <w:b/>
                <w:bCs/>
              </w:rPr>
              <w:t>I</w:t>
            </w:r>
            <w:r w:rsidR="0084071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06B9" w14:textId="6CE6BDC4" w:rsidR="007E6339" w:rsidRPr="00840717" w:rsidRDefault="00FA38FA" w:rsidP="00FA38FA">
            <w:pPr>
              <w:tabs>
                <w:tab w:val="left" w:pos="-110"/>
              </w:tabs>
              <w:ind w:left="-27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7E6339" w:rsidRPr="00840717">
              <w:rPr>
                <w:rFonts w:ascii="Times New Roman" w:hAnsi="Times New Roman" w:cs="Times New Roman"/>
                <w:b/>
                <w:bCs/>
              </w:rPr>
              <w:t>Unadjusted</w:t>
            </w:r>
            <w:r w:rsidR="00FB76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p  prevalence </w:t>
            </w:r>
            <w:r w:rsidR="00E92805">
              <w:rPr>
                <w:rFonts w:ascii="Times New Roman" w:hAnsi="Times New Roman" w:cs="Times New Roman"/>
                <w:b/>
                <w:bCs/>
              </w:rPr>
              <w:t>r</w:t>
            </w:r>
            <w:r w:rsidR="007E6339" w:rsidRPr="00840717">
              <w:rPr>
                <w:rFonts w:ascii="Times New Roman" w:hAnsi="Times New Roman" w:cs="Times New Roman"/>
                <w:b/>
                <w:bCs/>
              </w:rPr>
              <w:t xml:space="preserve">atio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="007E6339" w:rsidRPr="00840717">
              <w:rPr>
                <w:rFonts w:ascii="Times New Roman" w:hAnsi="Times New Roman" w:cs="Times New Roman"/>
                <w:b/>
                <w:bCs/>
              </w:rPr>
              <w:t>(9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</w:t>
            </w:r>
            <w:r w:rsidR="007E6339" w:rsidRPr="00840717">
              <w:rPr>
                <w:rFonts w:ascii="Times New Roman" w:hAnsi="Times New Roman" w:cs="Times New Roman"/>
                <w:b/>
                <w:bCs/>
              </w:rPr>
              <w:t xml:space="preserve">5% </w:t>
            </w:r>
            <w:r w:rsidR="00FB7615">
              <w:rPr>
                <w:rFonts w:ascii="Times New Roman" w:hAnsi="Times New Roman" w:cs="Times New Roman"/>
                <w:b/>
                <w:bCs/>
              </w:rPr>
              <w:t>C</w:t>
            </w:r>
            <w:r w:rsidR="007E6339" w:rsidRPr="00840717">
              <w:rPr>
                <w:rFonts w:ascii="Times New Roman" w:hAnsi="Times New Roman" w:cs="Times New Roman"/>
                <w:b/>
                <w:bCs/>
              </w:rPr>
              <w:t>I)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790" w14:textId="1EB08DBD" w:rsidR="007E6339" w:rsidRPr="00840717" w:rsidRDefault="007E6339" w:rsidP="00840717">
            <w:pPr>
              <w:ind w:left="-27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A</w:t>
            </w:r>
            <w:r w:rsidR="00840717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Pr="00840717">
              <w:rPr>
                <w:rFonts w:ascii="Times New Roman" w:hAnsi="Times New Roman" w:cs="Times New Roman"/>
                <w:b/>
                <w:bCs/>
              </w:rPr>
              <w:t xml:space="preserve">djusted </w:t>
            </w:r>
            <w:r w:rsidR="00E92805">
              <w:rPr>
                <w:rFonts w:ascii="Times New Roman" w:hAnsi="Times New Roman" w:cs="Times New Roman"/>
                <w:b/>
                <w:bCs/>
              </w:rPr>
              <w:t>p</w:t>
            </w:r>
            <w:r w:rsidRPr="00840717">
              <w:rPr>
                <w:rFonts w:ascii="Times New Roman" w:hAnsi="Times New Roman" w:cs="Times New Roman"/>
                <w:b/>
                <w:bCs/>
              </w:rPr>
              <w:t xml:space="preserve">revalence </w:t>
            </w:r>
            <w:r w:rsidR="0084071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840717">
              <w:rPr>
                <w:rFonts w:ascii="Times New Roman" w:hAnsi="Times New Roman" w:cs="Times New Roman"/>
                <w:b/>
                <w:bCs/>
              </w:rPr>
              <w:t>s</w:t>
            </w:r>
            <w:r w:rsidR="0084071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92805">
              <w:rPr>
                <w:rFonts w:ascii="Times New Roman" w:hAnsi="Times New Roman" w:cs="Times New Roman"/>
                <w:b/>
                <w:bCs/>
              </w:rPr>
              <w:t>r</w:t>
            </w:r>
            <w:r w:rsidRPr="00840717">
              <w:rPr>
                <w:rFonts w:ascii="Times New Roman" w:hAnsi="Times New Roman" w:cs="Times New Roman"/>
                <w:b/>
                <w:bCs/>
              </w:rPr>
              <w:t>atio (95% CI)</w:t>
            </w:r>
            <w:r w:rsidR="00827E23" w:rsidRPr="00840717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</w:tr>
      <w:tr w:rsidR="00803855" w:rsidRPr="00840717" w14:paraId="5DB0A610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8422" w14:textId="6BD95DA7" w:rsidR="007E6339" w:rsidRPr="00614507" w:rsidRDefault="00614507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r w:rsidRPr="00614507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CFDC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1E04" w14:textId="68F8E9AC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10.1 (7.9, 12.7)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A02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FE4D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4B0F15D6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8B3" w14:textId="5CBC745D" w:rsidR="007E6339" w:rsidRPr="00840717" w:rsidRDefault="007E6339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Age (y</w:t>
            </w:r>
            <w:r w:rsidR="00742E58">
              <w:rPr>
                <w:rFonts w:ascii="Times New Roman" w:hAnsi="Times New Roman" w:cs="Times New Roman"/>
                <w:b/>
                <w:bCs/>
              </w:rPr>
              <w:t>ea</w:t>
            </w:r>
            <w:r w:rsidRPr="00840717">
              <w:rPr>
                <w:rFonts w:ascii="Times New Roman" w:hAnsi="Times New Roman" w:cs="Times New Roman"/>
                <w:b/>
                <w:bCs/>
              </w:rPr>
              <w:t>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C2A8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6286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110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D93E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4F696FED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564" w14:textId="40356C22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18–29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E37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95C" w14:textId="20A11605" w:rsidR="007E6339" w:rsidRPr="00840717" w:rsidRDefault="00E9133A" w:rsidP="00E91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6339" w:rsidRPr="00840717">
              <w:rPr>
                <w:rFonts w:ascii="Times New Roman" w:hAnsi="Times New Roman" w:cs="Times New Roman"/>
              </w:rPr>
              <w:t>6.3 (3.7, 10.5)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4F0B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3EB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Referent</w:t>
            </w:r>
          </w:p>
        </w:tc>
      </w:tr>
      <w:tr w:rsidR="00803855" w:rsidRPr="00840717" w14:paraId="53FDEB3D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C41F" w14:textId="4214DB78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30–39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97C1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8D52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11.0 (7.7, 15.4)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432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1.73 (0.93, 3.21)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B11A" w14:textId="77777777" w:rsidR="007E6339" w:rsidRPr="00840717" w:rsidRDefault="007E6339" w:rsidP="00E9133A">
            <w:pPr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1.89 (1.02, 3.48)</w:t>
            </w:r>
          </w:p>
        </w:tc>
      </w:tr>
      <w:tr w:rsidR="00803855" w:rsidRPr="00840717" w14:paraId="3F11F126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7739" w14:textId="3551D694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40–49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AD68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79B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13.0 (8.6, 19.2)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3A6" w14:textId="77777777" w:rsidR="007E6339" w:rsidRPr="00840717" w:rsidRDefault="007E6339" w:rsidP="00E9133A">
            <w:pPr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2.05 (1.06, 3.94)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8EB7" w14:textId="77777777" w:rsidR="007E6339" w:rsidRPr="00840717" w:rsidRDefault="007E6339" w:rsidP="00E9133A">
            <w:pPr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2.20 (1.14, 4.25)</w:t>
            </w:r>
          </w:p>
        </w:tc>
      </w:tr>
      <w:tr w:rsidR="00803855" w:rsidRPr="00840717" w14:paraId="44758113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56C1" w14:textId="77777777" w:rsidR="007E6339" w:rsidRPr="00840717" w:rsidRDefault="007E6339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Religion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FCB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A4E0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262E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6F7B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4A227A0D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300" w14:textId="774C891C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Hinduism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3AF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DA3" w14:textId="7B705CB2" w:rsidR="007E6339" w:rsidRPr="00840717" w:rsidRDefault="00E9133A" w:rsidP="00E91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6339" w:rsidRPr="00840717">
              <w:rPr>
                <w:rFonts w:ascii="Times New Roman" w:hAnsi="Times New Roman" w:cs="Times New Roman"/>
              </w:rPr>
              <w:t>9.6 (7.5, 12.3)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7D7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D2B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5B2466A0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1DBE" w14:textId="26F0B733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Islam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C469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C770" w14:textId="12DF9C49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28.0 (12.4, 51.</w:t>
            </w:r>
            <w:r w:rsidR="001B7112">
              <w:rPr>
                <w:rFonts w:ascii="Times New Roman" w:hAnsi="Times New Roman" w:cs="Times New Roman"/>
              </w:rPr>
              <w:t>7</w:t>
            </w:r>
            <w:r w:rsidRPr="008407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E9F" w14:textId="77777777" w:rsidR="007E6339" w:rsidRPr="00840717" w:rsidRDefault="007E6339" w:rsidP="00E9133A">
            <w:pPr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2.92 (1.37, 6.23)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1F74" w14:textId="77777777" w:rsidR="007E6339" w:rsidRPr="005D38A2" w:rsidRDefault="007E6339" w:rsidP="00E9133A">
            <w:pPr>
              <w:rPr>
                <w:rFonts w:ascii="Times New Roman" w:hAnsi="Times New Roman" w:cs="Times New Roman"/>
                <w:b/>
                <w:bCs/>
              </w:rPr>
            </w:pPr>
            <w:r w:rsidRPr="005D38A2">
              <w:rPr>
                <w:rFonts w:ascii="Times New Roman" w:hAnsi="Times New Roman" w:cs="Times New Roman"/>
                <w:b/>
                <w:bCs/>
              </w:rPr>
              <w:t>3.29 (1.58, 6.84)</w:t>
            </w:r>
          </w:p>
        </w:tc>
      </w:tr>
      <w:tr w:rsidR="00803855" w:rsidRPr="00840717" w14:paraId="62E4D673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FEE4" w14:textId="7C69F2E1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Sikhism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207B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C9A" w14:textId="7FA9B12C" w:rsidR="007E6339" w:rsidRPr="00840717" w:rsidRDefault="00E9133A" w:rsidP="00E91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6339" w:rsidRPr="00840717">
              <w:rPr>
                <w:rFonts w:ascii="Times New Roman" w:hAnsi="Times New Roman" w:cs="Times New Roman"/>
              </w:rPr>
              <w:t>9.</w:t>
            </w:r>
            <w:r w:rsidR="001B7112">
              <w:rPr>
                <w:rFonts w:ascii="Times New Roman" w:hAnsi="Times New Roman" w:cs="Times New Roman"/>
              </w:rPr>
              <w:t>1</w:t>
            </w:r>
            <w:r w:rsidR="007E6339" w:rsidRPr="00840717">
              <w:rPr>
                <w:rFonts w:ascii="Times New Roman" w:hAnsi="Times New Roman" w:cs="Times New Roman"/>
              </w:rPr>
              <w:t xml:space="preserve"> (</w:t>
            </w:r>
            <w:r w:rsidR="001B7112">
              <w:rPr>
                <w:rFonts w:ascii="Times New Roman" w:hAnsi="Times New Roman" w:cs="Times New Roman"/>
              </w:rPr>
              <w:t>3</w:t>
            </w:r>
            <w:r w:rsidR="007E6339" w:rsidRPr="00840717">
              <w:rPr>
                <w:rFonts w:ascii="Times New Roman" w:hAnsi="Times New Roman" w:cs="Times New Roman"/>
              </w:rPr>
              <w:t>.</w:t>
            </w:r>
            <w:r w:rsidR="001B7112">
              <w:rPr>
                <w:rFonts w:ascii="Times New Roman" w:hAnsi="Times New Roman" w:cs="Times New Roman"/>
              </w:rPr>
              <w:t>0</w:t>
            </w:r>
            <w:r w:rsidR="007E6339" w:rsidRPr="00840717">
              <w:rPr>
                <w:rFonts w:ascii="Times New Roman" w:hAnsi="Times New Roman" w:cs="Times New Roman"/>
              </w:rPr>
              <w:t>, 24.6)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BC5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0.94 (0.31, 2.85)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6A8" w14:textId="7C766F18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0.88 (0.28, 2.71</w:t>
            </w:r>
            <w:r w:rsidR="001B7112">
              <w:rPr>
                <w:rFonts w:ascii="Times New Roman" w:hAnsi="Times New Roman" w:cs="Times New Roman"/>
              </w:rPr>
              <w:t>)</w:t>
            </w:r>
          </w:p>
        </w:tc>
      </w:tr>
      <w:tr w:rsidR="00803855" w:rsidRPr="00840717" w14:paraId="091EECC9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322" w14:textId="77777777" w:rsidR="007E6339" w:rsidRPr="00840717" w:rsidRDefault="007E6339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Caste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12B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516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FE5C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272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6DC88155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856F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9F74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4D3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12.1 (8.1, 17.8)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A8D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6A07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2CC0847E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E35" w14:textId="7CF05670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Scheduled (</w:t>
            </w:r>
            <w:r w:rsidR="00E92805">
              <w:rPr>
                <w:rFonts w:ascii="Times New Roman" w:hAnsi="Times New Roman" w:cs="Times New Roman"/>
              </w:rPr>
              <w:t>c</w:t>
            </w:r>
            <w:r w:rsidRPr="00840717">
              <w:rPr>
                <w:rFonts w:ascii="Times New Roman" w:hAnsi="Times New Roman" w:cs="Times New Roman"/>
              </w:rPr>
              <w:t xml:space="preserve">aste, </w:t>
            </w:r>
            <w:r w:rsidR="00E92805">
              <w:rPr>
                <w:rFonts w:ascii="Times New Roman" w:hAnsi="Times New Roman" w:cs="Times New Roman"/>
              </w:rPr>
              <w:t>t</w:t>
            </w:r>
            <w:r w:rsidRPr="00840717">
              <w:rPr>
                <w:rFonts w:ascii="Times New Roman" w:hAnsi="Times New Roman" w:cs="Times New Roman"/>
              </w:rPr>
              <w:t>ribe)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997C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8E7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10.1 (6.8, 14.7)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478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0.83 (0.48, 1.45)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E7DB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0E0BD3B3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7A2" w14:textId="14AB361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 xml:space="preserve">Other </w:t>
            </w:r>
            <w:r w:rsidR="00E92805">
              <w:rPr>
                <w:rFonts w:ascii="Times New Roman" w:hAnsi="Times New Roman" w:cs="Times New Roman"/>
              </w:rPr>
              <w:t>b</w:t>
            </w:r>
            <w:r w:rsidRPr="00840717">
              <w:rPr>
                <w:rFonts w:ascii="Times New Roman" w:hAnsi="Times New Roman" w:cs="Times New Roman"/>
              </w:rPr>
              <w:t xml:space="preserve">ackward </w:t>
            </w:r>
            <w:r w:rsidR="00E92805">
              <w:rPr>
                <w:rFonts w:ascii="Times New Roman" w:hAnsi="Times New Roman" w:cs="Times New Roman"/>
              </w:rPr>
              <w:t>c</w:t>
            </w:r>
            <w:r w:rsidRPr="00840717">
              <w:rPr>
                <w:rFonts w:ascii="Times New Roman" w:hAnsi="Times New Roman" w:cs="Times New Roman"/>
              </w:rPr>
              <w:t>lasses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1517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FB48" w14:textId="77777777" w:rsidR="007E6339" w:rsidRPr="00840717" w:rsidRDefault="007E6339" w:rsidP="00E9133A">
            <w:pPr>
              <w:ind w:left="-270" w:firstLine="346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8.5 (5.5, 13.1)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087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0.70 (0.39, 1.27)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694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71197FDC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163D" w14:textId="77777777" w:rsidR="007E6339" w:rsidRPr="00840717" w:rsidRDefault="007E6339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F0A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140C" w14:textId="77777777" w:rsidR="007E6339" w:rsidRPr="00840717" w:rsidRDefault="007E6339" w:rsidP="00E9133A">
            <w:pPr>
              <w:ind w:left="-270" w:firstLine="34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D9CB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486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6C35A858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A30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C99A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DDA7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11.2 (6.6, 18.4)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3F29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C86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7FFCD21F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25BD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18C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230" w14:textId="77777777" w:rsidR="007E6339" w:rsidRPr="00840717" w:rsidRDefault="007E6339" w:rsidP="00E9133A">
            <w:pPr>
              <w:ind w:left="-270" w:firstLine="346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7.5 (4.1, 13.5)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C78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0.67 (0.30, 1.49)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A0C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00BC44F3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188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D208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5C83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12.9 (9.1, 18.0)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51A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1.15 (0.62, 2.14)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856B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636FAA58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C11E" w14:textId="10FEE124" w:rsidR="007E6339" w:rsidRPr="00840717" w:rsidRDefault="007E6339" w:rsidP="007E6339">
            <w:pPr>
              <w:ind w:left="-290" w:firstLine="54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 xml:space="preserve">  Higher </w:t>
            </w:r>
            <w:r w:rsidR="00E92805">
              <w:rPr>
                <w:rFonts w:ascii="Times New Roman" w:hAnsi="Times New Roman" w:cs="Times New Roman"/>
              </w:rPr>
              <w:t>s</w:t>
            </w:r>
            <w:r w:rsidRPr="00840717">
              <w:rPr>
                <w:rFonts w:ascii="Times New Roman" w:hAnsi="Times New Roman" w:cs="Times New Roman"/>
              </w:rPr>
              <w:t>econdary and</w:t>
            </w:r>
            <w:r w:rsidR="00E92805">
              <w:rPr>
                <w:rFonts w:ascii="Times New Roman" w:hAnsi="Times New Roman" w:cs="Times New Roman"/>
              </w:rPr>
              <w:t xml:space="preserve"> above</w:t>
            </w:r>
            <w:r w:rsidRPr="00840717">
              <w:rPr>
                <w:rFonts w:ascii="Times New Roman" w:hAnsi="Times New Roman" w:cs="Times New Roman"/>
              </w:rPr>
              <w:t xml:space="preserve"> </w:t>
            </w:r>
            <w:r w:rsidR="00840717" w:rsidRPr="00840717">
              <w:rPr>
                <w:rFonts w:ascii="Times New Roman" w:hAnsi="Times New Roman" w:cs="Times New Roman"/>
              </w:rPr>
              <w:t xml:space="preserve">          </w:t>
            </w:r>
            <w:r w:rsidR="00F912FF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8780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F225" w14:textId="6EAADD29" w:rsidR="007E6339" w:rsidRPr="00840717" w:rsidRDefault="007E6339" w:rsidP="00E9133A">
            <w:pPr>
              <w:ind w:left="-270" w:firstLine="346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5.1 (2.2, 11.</w:t>
            </w:r>
            <w:r w:rsidR="001B7112">
              <w:rPr>
                <w:rFonts w:ascii="Times New Roman" w:hAnsi="Times New Roman" w:cs="Times New Roman"/>
              </w:rPr>
              <w:t>1</w:t>
            </w:r>
            <w:r w:rsidRPr="008407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5B91" w14:textId="77777777" w:rsidR="007E6339" w:rsidRPr="00840717" w:rsidRDefault="007E6339" w:rsidP="00E9133A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0.45 (0.17, 1.19)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B9B2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32F9565D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AE99" w14:textId="77777777" w:rsidR="007E6339" w:rsidRPr="00840717" w:rsidRDefault="007E6339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Occupation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8DA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91CB" w14:textId="77777777" w:rsidR="007E6339" w:rsidRPr="00840717" w:rsidRDefault="007E6339" w:rsidP="00E9133A">
            <w:pPr>
              <w:ind w:left="-270" w:firstLine="34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0757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257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7FF78AC1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0B3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Earning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BE5F" w14:textId="77777777" w:rsidR="007E6339" w:rsidRPr="00840717" w:rsidRDefault="007E6339" w:rsidP="00BB7414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16F5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11.3 (7.6, 16.5)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83AE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7969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663AF1C2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79B" w14:textId="1D0FD748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Non-</w:t>
            </w:r>
            <w:r w:rsidR="00E92805">
              <w:rPr>
                <w:rFonts w:ascii="Times New Roman" w:hAnsi="Times New Roman" w:cs="Times New Roman"/>
              </w:rPr>
              <w:t>e</w:t>
            </w:r>
            <w:r w:rsidRPr="00840717">
              <w:rPr>
                <w:rFonts w:ascii="Times New Roman" w:hAnsi="Times New Roman" w:cs="Times New Roman"/>
              </w:rPr>
              <w:t>arning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7B22" w14:textId="77777777" w:rsidR="007E6339" w:rsidRPr="00840717" w:rsidRDefault="007E6339" w:rsidP="00BB7414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1CA" w14:textId="351B6386" w:rsidR="007E6339" w:rsidRPr="00840717" w:rsidRDefault="007E6339" w:rsidP="00E9133A">
            <w:pPr>
              <w:ind w:left="-270" w:firstLine="346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9.</w:t>
            </w:r>
            <w:r w:rsidR="001B7112">
              <w:rPr>
                <w:rFonts w:ascii="Times New Roman" w:hAnsi="Times New Roman" w:cs="Times New Roman"/>
              </w:rPr>
              <w:t>8</w:t>
            </w:r>
            <w:r w:rsidRPr="00840717">
              <w:rPr>
                <w:rFonts w:ascii="Times New Roman" w:hAnsi="Times New Roman" w:cs="Times New Roman"/>
              </w:rPr>
              <w:t xml:space="preserve"> (7.2, 13.0)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0E38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0.86 (0.53, 1.41)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37C9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7CC7B179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EA7" w14:textId="03C2A5A8" w:rsidR="007E6339" w:rsidRPr="00840717" w:rsidRDefault="007E6339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 xml:space="preserve">Marital </w:t>
            </w:r>
            <w:r w:rsidR="00E92805">
              <w:rPr>
                <w:rFonts w:ascii="Times New Roman" w:hAnsi="Times New Roman" w:cs="Times New Roman"/>
                <w:b/>
                <w:bCs/>
              </w:rPr>
              <w:t>s</w:t>
            </w:r>
            <w:r w:rsidRPr="00840717">
              <w:rPr>
                <w:rFonts w:ascii="Times New Roman" w:hAnsi="Times New Roman" w:cs="Times New Roman"/>
                <w:b/>
                <w:bCs/>
              </w:rPr>
              <w:t>tatus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08F1" w14:textId="77777777" w:rsidR="007E6339" w:rsidRPr="00840717" w:rsidRDefault="007E6339" w:rsidP="006A1197">
            <w:pPr>
              <w:ind w:left="-270" w:firstLine="63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CB15" w14:textId="77777777" w:rsidR="007E6339" w:rsidRPr="00840717" w:rsidRDefault="007E6339" w:rsidP="00E9133A">
            <w:pPr>
              <w:ind w:left="-270" w:firstLine="34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D40D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19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57DAB7D4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83C" w14:textId="5D59C212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 xml:space="preserve">Never </w:t>
            </w:r>
            <w:r w:rsidR="00E92805">
              <w:rPr>
                <w:rFonts w:ascii="Times New Roman" w:hAnsi="Times New Roman" w:cs="Times New Roman"/>
              </w:rPr>
              <w:t>m</w:t>
            </w:r>
            <w:r w:rsidRPr="00840717">
              <w:rPr>
                <w:rFonts w:ascii="Times New Roman" w:hAnsi="Times New Roman" w:cs="Times New Roman"/>
              </w:rPr>
              <w:t>arried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138" w14:textId="5601DFE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664" w14:textId="77777777" w:rsidR="007E6339" w:rsidRPr="00840717" w:rsidRDefault="007E6339" w:rsidP="00E9133A">
            <w:pPr>
              <w:ind w:left="-270" w:firstLine="346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7.0 (3.1, 15.3)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B3F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6F8A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4475B232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30C8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50A9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1B5E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10.5 (8.0, 13.5)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2EC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1.49 (0.64, 3.47)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F667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13EB2E35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0DC4" w14:textId="0E5BD079" w:rsidR="007E6339" w:rsidRPr="001B7112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1B7112">
              <w:rPr>
                <w:rFonts w:ascii="Times New Roman" w:hAnsi="Times New Roman" w:cs="Times New Roman"/>
              </w:rPr>
              <w:t>Divorced/</w:t>
            </w:r>
            <w:r w:rsidR="00E92805">
              <w:rPr>
                <w:rFonts w:ascii="Times New Roman" w:hAnsi="Times New Roman" w:cs="Times New Roman"/>
              </w:rPr>
              <w:t>w</w:t>
            </w:r>
            <w:r w:rsidRPr="001B7112">
              <w:rPr>
                <w:rFonts w:ascii="Times New Roman" w:hAnsi="Times New Roman" w:cs="Times New Roman"/>
              </w:rPr>
              <w:t>idowed/</w:t>
            </w:r>
            <w:r w:rsidR="00E92805">
              <w:rPr>
                <w:rFonts w:ascii="Times New Roman" w:hAnsi="Times New Roman" w:cs="Times New Roman"/>
              </w:rPr>
              <w:t>s</w:t>
            </w:r>
            <w:r w:rsidR="00FB7615">
              <w:rPr>
                <w:rFonts w:ascii="Times New Roman" w:hAnsi="Times New Roman" w:cs="Times New Roman"/>
              </w:rPr>
              <w:t>eparated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DBB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CD91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12.0 (5.1, 25.6)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1D66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1.71 (0.54, 5.39)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748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09DFFEB1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88B6" w14:textId="77777777" w:rsidR="007E6339" w:rsidRPr="00840717" w:rsidRDefault="007E6339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Parity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A3C1" w14:textId="77777777" w:rsidR="007E6339" w:rsidRPr="00840717" w:rsidRDefault="007E6339" w:rsidP="006A1197">
            <w:pPr>
              <w:ind w:left="-270" w:firstLine="63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3B2" w14:textId="77777777" w:rsidR="007E6339" w:rsidRPr="00840717" w:rsidRDefault="007E6339" w:rsidP="00E9133A">
            <w:pPr>
              <w:ind w:left="-270" w:firstLine="34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2AB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69C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4CF087D5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50E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Nulliparous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223C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437" w14:textId="77777777" w:rsidR="007E6339" w:rsidRPr="00840717" w:rsidRDefault="007E6339" w:rsidP="00E9133A">
            <w:pPr>
              <w:ind w:left="-270" w:firstLine="346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6.8 (3.4, 13.2)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EBE4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51AF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5FBE01F6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760" w14:textId="173E962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Primiparous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9546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1BE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11.1 (5.3, 22.1)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4C4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1.64 (0.60, 4.43)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EDF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2AC0582A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B5D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Multiparous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3EF8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BB3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10.8 (8.2, 14.0)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74A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1.58 (0.76, 3.29)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15FD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127F446C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3627" w14:textId="77777777" w:rsidR="007E6339" w:rsidRPr="00840717" w:rsidRDefault="007E6339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>Diet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302" w14:textId="77777777" w:rsidR="007E6339" w:rsidRPr="00840717" w:rsidRDefault="007E6339" w:rsidP="006A1197">
            <w:pPr>
              <w:ind w:left="-270" w:firstLine="63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C072" w14:textId="77777777" w:rsidR="007E6339" w:rsidRPr="00840717" w:rsidRDefault="007E6339" w:rsidP="00E9133A">
            <w:pPr>
              <w:ind w:left="-270" w:firstLine="34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4D5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FD0B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31C82E03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A44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Vegetarian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408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53C" w14:textId="77777777" w:rsidR="007E6339" w:rsidRPr="00840717" w:rsidRDefault="007E6339" w:rsidP="00E9133A">
            <w:pPr>
              <w:ind w:left="-270" w:firstLine="346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9.3 (7.2, 12.0)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2239" w14:textId="19BC6536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Referen</w:t>
            </w:r>
            <w:r w:rsidR="00803855" w:rsidRPr="0084071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E656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77D9315D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87A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Eggetarian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3CA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8C57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17.8 (7.6, 36.1)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A2AC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1.91 (0.84, 4.36)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7BC0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73497C88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BAF6" w14:textId="7359595E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Non-</w:t>
            </w:r>
            <w:r w:rsidR="00E92805">
              <w:rPr>
                <w:rFonts w:ascii="Times New Roman" w:hAnsi="Times New Roman" w:cs="Times New Roman"/>
              </w:rPr>
              <w:t>v</w:t>
            </w:r>
            <w:r w:rsidRPr="00840717">
              <w:rPr>
                <w:rFonts w:ascii="Times New Roman" w:hAnsi="Times New Roman" w:cs="Times New Roman"/>
              </w:rPr>
              <w:t>egetarian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B12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8D78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13.2 (6.0, 26.7)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F38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1.42 (0.64, 3.15)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6D07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70410809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1A5" w14:textId="65708BB4" w:rsidR="007E6339" w:rsidRPr="00840717" w:rsidRDefault="007E6339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 xml:space="preserve">Having a </w:t>
            </w:r>
            <w:r w:rsidR="00E92805">
              <w:rPr>
                <w:rFonts w:ascii="Times New Roman" w:hAnsi="Times New Roman" w:cs="Times New Roman"/>
                <w:b/>
                <w:bCs/>
              </w:rPr>
              <w:t>r</w:t>
            </w:r>
            <w:r w:rsidRPr="00840717">
              <w:rPr>
                <w:rFonts w:ascii="Times New Roman" w:hAnsi="Times New Roman" w:cs="Times New Roman"/>
                <w:b/>
                <w:bCs/>
              </w:rPr>
              <w:t xml:space="preserve">ation </w:t>
            </w:r>
            <w:r w:rsidR="00E92805">
              <w:rPr>
                <w:rFonts w:ascii="Times New Roman" w:hAnsi="Times New Roman" w:cs="Times New Roman"/>
                <w:b/>
                <w:bCs/>
              </w:rPr>
              <w:t>c</w:t>
            </w:r>
            <w:r w:rsidRPr="00840717">
              <w:rPr>
                <w:rFonts w:ascii="Times New Roman" w:hAnsi="Times New Roman" w:cs="Times New Roman"/>
                <w:b/>
                <w:bCs/>
              </w:rPr>
              <w:t>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75E9" w14:textId="77777777" w:rsidR="007E6339" w:rsidRPr="00840717" w:rsidRDefault="007E6339" w:rsidP="006A1197">
            <w:pPr>
              <w:ind w:left="-270" w:firstLine="63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5DC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D713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B8B0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5078E099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21C8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756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221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10.0 (7.8, 12.7)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531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0.78 (0.24, 2.50)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9465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19CBDA8B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BCD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8BB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EEE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12.8 (3.8, 35.2)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97DD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C63E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70A20141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D8C6" w14:textId="549EBECD" w:rsidR="007E6339" w:rsidRPr="00840717" w:rsidRDefault="007E6339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 xml:space="preserve">Ration </w:t>
            </w:r>
            <w:r w:rsidR="00E92805">
              <w:rPr>
                <w:rFonts w:ascii="Times New Roman" w:hAnsi="Times New Roman" w:cs="Times New Roman"/>
                <w:b/>
                <w:bCs/>
              </w:rPr>
              <w:t>c</w:t>
            </w:r>
            <w:r w:rsidRPr="00840717">
              <w:rPr>
                <w:rFonts w:ascii="Times New Roman" w:hAnsi="Times New Roman" w:cs="Times New Roman"/>
                <w:b/>
                <w:bCs/>
              </w:rPr>
              <w:t xml:space="preserve">ard </w:t>
            </w:r>
            <w:r w:rsidR="00E92805">
              <w:rPr>
                <w:rFonts w:ascii="Times New Roman" w:hAnsi="Times New Roman" w:cs="Times New Roman"/>
                <w:b/>
                <w:bCs/>
              </w:rPr>
              <w:t>c</w:t>
            </w:r>
            <w:r w:rsidRPr="00840717">
              <w:rPr>
                <w:rFonts w:ascii="Times New Roman" w:hAnsi="Times New Roman" w:cs="Times New Roman"/>
                <w:b/>
                <w:bCs/>
              </w:rPr>
              <w:t xml:space="preserve">ategory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1FC9" w14:textId="77777777" w:rsidR="007E6339" w:rsidRPr="00840717" w:rsidRDefault="007E6339" w:rsidP="006A1197">
            <w:pPr>
              <w:ind w:left="-270" w:firstLine="63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4599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7C8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E65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589BDC45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F48" w14:textId="57371E96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 xml:space="preserve">Below </w:t>
            </w:r>
            <w:r w:rsidR="00E92805">
              <w:rPr>
                <w:rFonts w:ascii="Times New Roman" w:hAnsi="Times New Roman" w:cs="Times New Roman"/>
              </w:rPr>
              <w:t>p</w:t>
            </w:r>
            <w:r w:rsidR="00F04DB4">
              <w:rPr>
                <w:rFonts w:ascii="Times New Roman" w:hAnsi="Times New Roman" w:cs="Times New Roman"/>
              </w:rPr>
              <w:t xml:space="preserve">overty </w:t>
            </w:r>
            <w:r w:rsidR="00E92805">
              <w:rPr>
                <w:rFonts w:ascii="Times New Roman" w:hAnsi="Times New Roman" w:cs="Times New Roman"/>
              </w:rPr>
              <w:t>l</w:t>
            </w:r>
            <w:r w:rsidR="00F04DB4">
              <w:rPr>
                <w:rFonts w:ascii="Times New Roman" w:hAnsi="Times New Roman" w:cs="Times New Roman"/>
              </w:rPr>
              <w:t>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E997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4AE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10.6 (7.3, 15.1)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45A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BB5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1AAA64E9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1C6" w14:textId="441871F0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 xml:space="preserve">Above </w:t>
            </w:r>
            <w:r w:rsidR="00E92805">
              <w:rPr>
                <w:rFonts w:ascii="Times New Roman" w:hAnsi="Times New Roman" w:cs="Times New Roman"/>
              </w:rPr>
              <w:t>p</w:t>
            </w:r>
            <w:r w:rsidR="00F04DB4">
              <w:rPr>
                <w:rFonts w:ascii="Times New Roman" w:hAnsi="Times New Roman" w:cs="Times New Roman"/>
              </w:rPr>
              <w:t xml:space="preserve">overty </w:t>
            </w:r>
            <w:r w:rsidR="00E92805">
              <w:rPr>
                <w:rFonts w:ascii="Times New Roman" w:hAnsi="Times New Roman" w:cs="Times New Roman"/>
              </w:rPr>
              <w:t>l</w:t>
            </w:r>
            <w:r w:rsidR="00F04DB4">
              <w:rPr>
                <w:rFonts w:ascii="Times New Roman" w:hAnsi="Times New Roman" w:cs="Times New Roman"/>
              </w:rPr>
              <w:t>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998C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A00" w14:textId="77777777" w:rsidR="007E6339" w:rsidRPr="00840717" w:rsidRDefault="007E6339" w:rsidP="00E9133A">
            <w:pPr>
              <w:ind w:left="-270" w:firstLine="346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9.7 (7.0, 13.2)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92F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0.91 (0.56, 1.47)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8FC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4ED96B0E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FC50" w14:textId="0B930E0C" w:rsidR="007E6339" w:rsidRPr="00840717" w:rsidRDefault="00803855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No</w:t>
            </w:r>
            <w:r w:rsidR="00816916">
              <w:rPr>
                <w:rFonts w:ascii="Times New Roman" w:hAnsi="Times New Roman" w:cs="Times New Roman"/>
              </w:rPr>
              <w:t xml:space="preserve"> </w:t>
            </w:r>
            <w:r w:rsidR="00E92805">
              <w:rPr>
                <w:rFonts w:ascii="Times New Roman" w:hAnsi="Times New Roman" w:cs="Times New Roman"/>
              </w:rPr>
              <w:t>r</w:t>
            </w:r>
            <w:r w:rsidR="00816916">
              <w:rPr>
                <w:rFonts w:ascii="Times New Roman" w:hAnsi="Times New Roman" w:cs="Times New Roman"/>
              </w:rPr>
              <w:t xml:space="preserve">ation </w:t>
            </w:r>
            <w:r w:rsidR="00E92805">
              <w:rPr>
                <w:rFonts w:ascii="Times New Roman" w:hAnsi="Times New Roman" w:cs="Times New Roman"/>
              </w:rPr>
              <w:t>c</w:t>
            </w:r>
            <w:r w:rsidR="00816916">
              <w:rPr>
                <w:rFonts w:ascii="Times New Roman" w:hAnsi="Times New Roman" w:cs="Times New Roman"/>
              </w:rPr>
              <w:t>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F58" w14:textId="49C00FE1" w:rsidR="007E6339" w:rsidRPr="00840717" w:rsidRDefault="00803855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B59" w14:textId="7D4671E3" w:rsidR="007E6339" w:rsidRPr="00840717" w:rsidRDefault="00803855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 xml:space="preserve">12.8 (3.8, 35.2)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C9C8" w14:textId="07EADEEB" w:rsidR="007E6339" w:rsidRPr="00840717" w:rsidRDefault="00803855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1.21 (0.37, 4.00)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DD32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1C90856E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58DB" w14:textId="30FCFA12" w:rsidR="007E6339" w:rsidRPr="00840717" w:rsidRDefault="007E6339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 xml:space="preserve">PDS </w:t>
            </w:r>
            <w:r w:rsidR="00E92805">
              <w:rPr>
                <w:rFonts w:ascii="Times New Roman" w:hAnsi="Times New Roman" w:cs="Times New Roman"/>
                <w:b/>
                <w:bCs/>
              </w:rPr>
              <w:t>w</w:t>
            </w:r>
            <w:r w:rsidRPr="00840717">
              <w:rPr>
                <w:rFonts w:ascii="Times New Roman" w:hAnsi="Times New Roman" w:cs="Times New Roman"/>
                <w:b/>
                <w:bCs/>
              </w:rPr>
              <w:t xml:space="preserve">heat </w:t>
            </w:r>
            <w:r w:rsidR="00E92805">
              <w:rPr>
                <w:rFonts w:ascii="Times New Roman" w:hAnsi="Times New Roman" w:cs="Times New Roman"/>
                <w:b/>
                <w:bCs/>
              </w:rPr>
              <w:t>p</w:t>
            </w:r>
            <w:r w:rsidRPr="00840717">
              <w:rPr>
                <w:rFonts w:ascii="Times New Roman" w:hAnsi="Times New Roman" w:cs="Times New Roman"/>
                <w:b/>
                <w:bCs/>
              </w:rPr>
              <w:t>urchase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8F9E" w14:textId="77777777" w:rsidR="007E6339" w:rsidRPr="00840717" w:rsidRDefault="007E6339" w:rsidP="006A1197">
            <w:pPr>
              <w:ind w:left="-270" w:firstLine="63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3DE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2D3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6724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6D38A561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D06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04A2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298" w14:textId="1D00BF29" w:rsidR="007E6339" w:rsidRPr="00840717" w:rsidRDefault="006A1197" w:rsidP="006A1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6339" w:rsidRPr="00840717">
              <w:rPr>
                <w:rFonts w:ascii="Times New Roman" w:hAnsi="Times New Roman" w:cs="Times New Roman"/>
              </w:rPr>
              <w:t>8.3 (6.</w:t>
            </w:r>
            <w:r w:rsidR="001B7112">
              <w:rPr>
                <w:rFonts w:ascii="Times New Roman" w:hAnsi="Times New Roman" w:cs="Times New Roman"/>
              </w:rPr>
              <w:t>0</w:t>
            </w:r>
            <w:r w:rsidR="007E6339" w:rsidRPr="00840717">
              <w:rPr>
                <w:rFonts w:ascii="Times New Roman" w:hAnsi="Times New Roman" w:cs="Times New Roman"/>
              </w:rPr>
              <w:t>, 11.4)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9F98" w14:textId="4479887A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0.64</w:t>
            </w:r>
            <w:r w:rsidR="00F912FF">
              <w:rPr>
                <w:rFonts w:ascii="Times New Roman" w:hAnsi="Times New Roman" w:cs="Times New Roman"/>
              </w:rPr>
              <w:t xml:space="preserve"> </w:t>
            </w:r>
            <w:r w:rsidRPr="00840717">
              <w:rPr>
                <w:rFonts w:ascii="Times New Roman" w:hAnsi="Times New Roman" w:cs="Times New Roman"/>
              </w:rPr>
              <w:t>(0.20, 2.10)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63E8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57D58128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5BDF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4790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3913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13.3 (9.2, 18.9)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EF8" w14:textId="213DE07B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1.04</w:t>
            </w:r>
            <w:r w:rsidR="00F912FF">
              <w:rPr>
                <w:rFonts w:ascii="Times New Roman" w:hAnsi="Times New Roman" w:cs="Times New Roman"/>
              </w:rPr>
              <w:t xml:space="preserve"> </w:t>
            </w:r>
            <w:r w:rsidRPr="00840717">
              <w:rPr>
                <w:rFonts w:ascii="Times New Roman" w:hAnsi="Times New Roman" w:cs="Times New Roman"/>
              </w:rPr>
              <w:t>(0.31,</w:t>
            </w:r>
            <w:r w:rsidR="003A679A">
              <w:rPr>
                <w:rFonts w:ascii="Times New Roman" w:hAnsi="Times New Roman" w:cs="Times New Roman"/>
              </w:rPr>
              <w:t xml:space="preserve"> </w:t>
            </w:r>
            <w:r w:rsidRPr="00840717">
              <w:rPr>
                <w:rFonts w:ascii="Times New Roman" w:hAnsi="Times New Roman" w:cs="Times New Roman"/>
              </w:rPr>
              <w:t>3.44)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CD9B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7225781C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D12B" w14:textId="7C4068FF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 xml:space="preserve">No </w:t>
            </w:r>
            <w:r w:rsidR="00E92805">
              <w:rPr>
                <w:rFonts w:ascii="Times New Roman" w:hAnsi="Times New Roman" w:cs="Times New Roman"/>
              </w:rPr>
              <w:t>r</w:t>
            </w:r>
            <w:r w:rsidR="00816916">
              <w:rPr>
                <w:rFonts w:ascii="Times New Roman" w:hAnsi="Times New Roman" w:cs="Times New Roman"/>
              </w:rPr>
              <w:t xml:space="preserve">ation </w:t>
            </w:r>
            <w:r w:rsidR="00E92805">
              <w:rPr>
                <w:rFonts w:ascii="Times New Roman" w:hAnsi="Times New Roman" w:cs="Times New Roman"/>
              </w:rPr>
              <w:t>c</w:t>
            </w:r>
            <w:r w:rsidRPr="00840717">
              <w:rPr>
                <w:rFonts w:ascii="Times New Roman" w:hAnsi="Times New Roman" w:cs="Times New Roman"/>
              </w:rPr>
              <w:t>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F35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8CE6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12.8 (3.8, 35.2)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39AE" w14:textId="24D073FB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B83A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1865622D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9C5" w14:textId="552A765F" w:rsidR="007E6339" w:rsidRPr="00840717" w:rsidRDefault="007E6339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bookmarkStart w:id="1" w:name="_Hlk116365928"/>
            <w:r w:rsidRPr="0084071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Folic </w:t>
            </w:r>
            <w:r w:rsidR="00E92805">
              <w:rPr>
                <w:rFonts w:ascii="Times New Roman" w:hAnsi="Times New Roman" w:cs="Times New Roman"/>
                <w:b/>
                <w:bCs/>
              </w:rPr>
              <w:t>a</w:t>
            </w:r>
            <w:r w:rsidRPr="00840717">
              <w:rPr>
                <w:rFonts w:ascii="Times New Roman" w:hAnsi="Times New Roman" w:cs="Times New Roman"/>
                <w:b/>
                <w:bCs/>
              </w:rPr>
              <w:t xml:space="preserve">cid </w:t>
            </w:r>
            <w:r w:rsidR="00E92805">
              <w:rPr>
                <w:rFonts w:ascii="Times New Roman" w:hAnsi="Times New Roman" w:cs="Times New Roman"/>
                <w:b/>
                <w:bCs/>
              </w:rPr>
              <w:t>s</w:t>
            </w:r>
            <w:r w:rsidR="00FB7615">
              <w:rPr>
                <w:rFonts w:ascii="Times New Roman" w:hAnsi="Times New Roman" w:cs="Times New Roman"/>
                <w:b/>
                <w:bCs/>
              </w:rPr>
              <w:t xml:space="preserve">upplement </w:t>
            </w:r>
            <w:r w:rsidR="00E92805">
              <w:rPr>
                <w:rFonts w:ascii="Times New Roman" w:hAnsi="Times New Roman" w:cs="Times New Roman"/>
                <w:b/>
                <w:bCs/>
              </w:rPr>
              <w:t>u</w:t>
            </w:r>
            <w:r w:rsidRPr="00840717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9CD" w14:textId="77777777" w:rsidR="007E6339" w:rsidRPr="00840717" w:rsidRDefault="007E6339" w:rsidP="006A1197">
            <w:pPr>
              <w:ind w:left="-270" w:firstLine="63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A224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2A8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703A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031969F1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A8E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185" w14:textId="77777777" w:rsidR="007E6339" w:rsidRPr="00840717" w:rsidRDefault="007E6339" w:rsidP="006A1197">
            <w:pPr>
              <w:jc w:val="both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9467" w14:textId="0E6879DD" w:rsidR="007E6339" w:rsidRPr="00840717" w:rsidRDefault="006A1197" w:rsidP="006A1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6339" w:rsidRPr="00840717">
              <w:rPr>
                <w:rFonts w:ascii="Times New Roman" w:hAnsi="Times New Roman" w:cs="Times New Roman"/>
              </w:rPr>
              <w:t>2.6 (0.4, 16.8)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B47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0.25 (0.04, 1.82)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8DB0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621E30D5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8BB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032C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8EC6" w14:textId="1290A6AF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10.</w:t>
            </w:r>
            <w:r w:rsidR="001B7112">
              <w:rPr>
                <w:rFonts w:ascii="Times New Roman" w:hAnsi="Times New Roman" w:cs="Times New Roman"/>
              </w:rPr>
              <w:t>4</w:t>
            </w:r>
            <w:r w:rsidRPr="00840717">
              <w:rPr>
                <w:rFonts w:ascii="Times New Roman" w:hAnsi="Times New Roman" w:cs="Times New Roman"/>
              </w:rPr>
              <w:t xml:space="preserve"> (8.1, 13.1)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2488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71B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2EB7BB23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C69" w14:textId="3ADDB00A" w:rsidR="007E6339" w:rsidRPr="00840717" w:rsidRDefault="007E6339" w:rsidP="00840717">
            <w:pPr>
              <w:ind w:left="-270" w:firstLine="344"/>
              <w:rPr>
                <w:rFonts w:ascii="Times New Roman" w:hAnsi="Times New Roman" w:cs="Times New Roman"/>
                <w:b/>
                <w:bCs/>
              </w:rPr>
            </w:pPr>
            <w:r w:rsidRPr="00840717">
              <w:rPr>
                <w:rFonts w:ascii="Times New Roman" w:hAnsi="Times New Roman" w:cs="Times New Roman"/>
                <w:b/>
                <w:bCs/>
              </w:rPr>
              <w:t xml:space="preserve">Vitamin B12 </w:t>
            </w:r>
            <w:r w:rsidR="00E1391A">
              <w:rPr>
                <w:rFonts w:ascii="Times New Roman" w:hAnsi="Times New Roman" w:cs="Times New Roman"/>
                <w:b/>
                <w:bCs/>
              </w:rPr>
              <w:t>s</w:t>
            </w:r>
            <w:r w:rsidR="00FB7615">
              <w:rPr>
                <w:rFonts w:ascii="Times New Roman" w:hAnsi="Times New Roman" w:cs="Times New Roman"/>
                <w:b/>
                <w:bCs/>
              </w:rPr>
              <w:t xml:space="preserve">upplement </w:t>
            </w:r>
            <w:r w:rsidR="00E1391A">
              <w:rPr>
                <w:rFonts w:ascii="Times New Roman" w:hAnsi="Times New Roman" w:cs="Times New Roman"/>
                <w:b/>
                <w:bCs/>
              </w:rPr>
              <w:t>u</w:t>
            </w:r>
            <w:r w:rsidR="00FB7615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4128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C7F" w14:textId="77777777" w:rsidR="007E6339" w:rsidRPr="00840717" w:rsidRDefault="007E6339" w:rsidP="00E9133A">
            <w:pPr>
              <w:ind w:left="-270" w:firstLine="43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3A1E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83C4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392F481E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BC0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D03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B3E" w14:textId="5917C077" w:rsidR="007E6339" w:rsidRPr="00840717" w:rsidRDefault="006A1197" w:rsidP="006A1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6339" w:rsidRPr="00840717">
              <w:rPr>
                <w:rFonts w:ascii="Times New Roman" w:hAnsi="Times New Roman" w:cs="Times New Roman"/>
              </w:rPr>
              <w:t>7.6 (1.6, 29.1)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CCF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0.75 (0.17, 3.38)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829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  <w:tr w:rsidR="00803855" w:rsidRPr="00840717" w14:paraId="68624470" w14:textId="77777777" w:rsidTr="0045389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7DF7" w14:textId="77777777" w:rsidR="007E6339" w:rsidRPr="00840717" w:rsidRDefault="007E6339" w:rsidP="007E6339">
            <w:pPr>
              <w:ind w:left="-270" w:firstLine="630"/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491F" w14:textId="77777777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DC50" w14:textId="79361FBC" w:rsidR="007E6339" w:rsidRPr="00840717" w:rsidRDefault="007E6339" w:rsidP="006A1197">
            <w:pPr>
              <w:rPr>
                <w:rFonts w:ascii="Times New Roman" w:hAnsi="Times New Roman" w:cs="Times New Roman"/>
              </w:rPr>
            </w:pPr>
            <w:r w:rsidRPr="00840717">
              <w:rPr>
                <w:rFonts w:ascii="Times New Roman" w:hAnsi="Times New Roman" w:cs="Times New Roman"/>
              </w:rPr>
              <w:t>10.</w:t>
            </w:r>
            <w:r w:rsidR="001B7112">
              <w:rPr>
                <w:rFonts w:ascii="Times New Roman" w:hAnsi="Times New Roman" w:cs="Times New Roman"/>
              </w:rPr>
              <w:t>2</w:t>
            </w:r>
            <w:r w:rsidRPr="00840717">
              <w:rPr>
                <w:rFonts w:ascii="Times New Roman" w:hAnsi="Times New Roman" w:cs="Times New Roman"/>
              </w:rPr>
              <w:t xml:space="preserve"> (8.0, 12.9)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FCB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359" w14:textId="77777777" w:rsidR="007E6339" w:rsidRPr="00840717" w:rsidRDefault="007E6339" w:rsidP="00E9133A">
            <w:pPr>
              <w:ind w:left="-270" w:firstLine="630"/>
              <w:rPr>
                <w:rFonts w:ascii="Times New Roman" w:hAnsi="Times New Roman" w:cs="Times New Roman"/>
              </w:rPr>
            </w:pPr>
          </w:p>
        </w:tc>
      </w:tr>
    </w:tbl>
    <w:bookmarkEnd w:id="1"/>
    <w:p w14:paraId="7894A0C0" w14:textId="77777777" w:rsidR="009D11AA" w:rsidRDefault="009D11AA" w:rsidP="00106757">
      <w:pPr>
        <w:ind w:left="-540"/>
        <w:rPr>
          <w:rFonts w:ascii="Times New Roman" w:eastAsia="Calibri" w:hAnsi="Times New Roman" w:cs="Times New Roman"/>
        </w:rPr>
      </w:pPr>
      <w:r w:rsidRPr="00161689">
        <w:rPr>
          <w:rFonts w:ascii="Times New Roman" w:eastAsia="Calibri" w:hAnsi="Times New Roman" w:cs="Times New Roman"/>
          <w:i/>
          <w:iCs/>
        </w:rPr>
        <w:t>Note:</w:t>
      </w:r>
      <w:r>
        <w:rPr>
          <w:rFonts w:ascii="Times New Roman" w:eastAsia="Calibri" w:hAnsi="Times New Roman" w:cs="Times New Roman"/>
        </w:rPr>
        <w:t xml:space="preserve"> Statistically significant results are bolded.</w:t>
      </w:r>
    </w:p>
    <w:p w14:paraId="20B5530B" w14:textId="4B735560" w:rsidR="00106757" w:rsidRPr="00840717" w:rsidRDefault="00827E23" w:rsidP="00106757">
      <w:pPr>
        <w:ind w:left="-540"/>
        <w:rPr>
          <w:rFonts w:ascii="Times New Roman" w:eastAsia="Calibri" w:hAnsi="Times New Roman" w:cs="Times New Roman"/>
        </w:rPr>
      </w:pPr>
      <w:r w:rsidRPr="00840717">
        <w:rPr>
          <w:rFonts w:ascii="Times New Roman" w:eastAsia="Calibri" w:hAnsi="Times New Roman" w:cs="Times New Roman"/>
        </w:rPr>
        <w:t>Abbreviation</w:t>
      </w:r>
      <w:r w:rsidR="00FA38FA">
        <w:rPr>
          <w:rFonts w:ascii="Times New Roman" w:eastAsia="Calibri" w:hAnsi="Times New Roman" w:cs="Times New Roman"/>
        </w:rPr>
        <w:t>s</w:t>
      </w:r>
      <w:r w:rsidRPr="00840717">
        <w:rPr>
          <w:rFonts w:ascii="Times New Roman" w:eastAsia="Calibri" w:hAnsi="Times New Roman" w:cs="Times New Roman"/>
        </w:rPr>
        <w:t xml:space="preserve">: </w:t>
      </w:r>
      <w:r w:rsidR="009D11AA">
        <w:rPr>
          <w:rFonts w:ascii="Times New Roman" w:eastAsia="Calibri" w:hAnsi="Times New Roman" w:cs="Times New Roman"/>
        </w:rPr>
        <w:t xml:space="preserve">95% CI, 95% confidence interval; </w:t>
      </w:r>
      <w:r w:rsidRPr="00840717">
        <w:rPr>
          <w:rFonts w:ascii="Times New Roman" w:eastAsia="Calibri" w:hAnsi="Times New Roman" w:cs="Times New Roman"/>
        </w:rPr>
        <w:t xml:space="preserve">PDS, </w:t>
      </w:r>
      <w:r w:rsidR="009D11AA">
        <w:rPr>
          <w:rFonts w:ascii="Times New Roman" w:eastAsia="Calibri" w:hAnsi="Times New Roman" w:cs="Times New Roman"/>
        </w:rPr>
        <w:t>p</w:t>
      </w:r>
      <w:r w:rsidRPr="00840717">
        <w:rPr>
          <w:rFonts w:ascii="Times New Roman" w:eastAsia="Calibri" w:hAnsi="Times New Roman" w:cs="Times New Roman"/>
        </w:rPr>
        <w:t xml:space="preserve">ublic </w:t>
      </w:r>
      <w:r w:rsidR="009D11AA">
        <w:rPr>
          <w:rFonts w:ascii="Times New Roman" w:eastAsia="Calibri" w:hAnsi="Times New Roman" w:cs="Times New Roman"/>
        </w:rPr>
        <w:t>d</w:t>
      </w:r>
      <w:r w:rsidRPr="00840717">
        <w:rPr>
          <w:rFonts w:ascii="Times New Roman" w:eastAsia="Calibri" w:hAnsi="Times New Roman" w:cs="Times New Roman"/>
        </w:rPr>
        <w:t xml:space="preserve">istribution </w:t>
      </w:r>
      <w:r w:rsidR="009D11AA">
        <w:rPr>
          <w:rFonts w:ascii="Times New Roman" w:eastAsia="Calibri" w:hAnsi="Times New Roman" w:cs="Times New Roman"/>
        </w:rPr>
        <w:t>s</w:t>
      </w:r>
      <w:r w:rsidRPr="00840717">
        <w:rPr>
          <w:rFonts w:ascii="Times New Roman" w:eastAsia="Calibri" w:hAnsi="Times New Roman" w:cs="Times New Roman"/>
        </w:rPr>
        <w:t>ystem</w:t>
      </w:r>
      <w:r w:rsidR="00AF0E75">
        <w:rPr>
          <w:rFonts w:ascii="Times New Roman" w:eastAsia="Calibri" w:hAnsi="Times New Roman" w:cs="Times New Roman"/>
        </w:rPr>
        <w:t>.</w:t>
      </w:r>
    </w:p>
    <w:p w14:paraId="2344A85E" w14:textId="73C2ABA3" w:rsidR="00F461DC" w:rsidRDefault="00827E23" w:rsidP="00F461DC">
      <w:pPr>
        <w:ind w:left="-540"/>
        <w:rPr>
          <w:rFonts w:ascii="Times New Roman" w:hAnsi="Times New Roman" w:cs="Times New Roman"/>
        </w:rPr>
      </w:pPr>
      <w:r w:rsidRPr="00840717">
        <w:rPr>
          <w:rFonts w:ascii="Times New Roman" w:hAnsi="Times New Roman" w:cs="Times New Roman"/>
          <w:vertAlign w:val="superscript"/>
        </w:rPr>
        <w:t>a</w:t>
      </w:r>
      <w:r w:rsidR="00D54E94" w:rsidRPr="00840717">
        <w:rPr>
          <w:rFonts w:ascii="Times New Roman" w:hAnsi="Times New Roman" w:cs="Times New Roman"/>
        </w:rPr>
        <w:t>Adjusted for:</w:t>
      </w:r>
      <w:r w:rsidR="00803855" w:rsidRPr="00840717">
        <w:rPr>
          <w:rFonts w:ascii="Times New Roman" w:hAnsi="Times New Roman" w:cs="Times New Roman"/>
        </w:rPr>
        <w:t xml:space="preserve"> </w:t>
      </w:r>
      <w:r w:rsidR="009D11AA">
        <w:rPr>
          <w:rFonts w:ascii="Times New Roman" w:hAnsi="Times New Roman" w:cs="Times New Roman"/>
        </w:rPr>
        <w:t>a</w:t>
      </w:r>
      <w:r w:rsidR="00803855" w:rsidRPr="00840717">
        <w:rPr>
          <w:rFonts w:ascii="Times New Roman" w:hAnsi="Times New Roman" w:cs="Times New Roman"/>
        </w:rPr>
        <w:t xml:space="preserve">ge and </w:t>
      </w:r>
      <w:r w:rsidR="009D11AA">
        <w:rPr>
          <w:rFonts w:ascii="Times New Roman" w:hAnsi="Times New Roman" w:cs="Times New Roman"/>
        </w:rPr>
        <w:t>r</w:t>
      </w:r>
      <w:r w:rsidR="00803855" w:rsidRPr="00840717">
        <w:rPr>
          <w:rFonts w:ascii="Times New Roman" w:hAnsi="Times New Roman" w:cs="Times New Roman"/>
        </w:rPr>
        <w:t>eligion</w:t>
      </w:r>
      <w:r w:rsidR="00F912FF">
        <w:rPr>
          <w:rFonts w:ascii="Times New Roman" w:hAnsi="Times New Roman" w:cs="Times New Roman"/>
        </w:rPr>
        <w:t>.</w:t>
      </w:r>
    </w:p>
    <w:p w14:paraId="77CD01A4" w14:textId="3F4A5FA9" w:rsidR="00EE7068" w:rsidRPr="00F461DC" w:rsidRDefault="00803855" w:rsidP="00F461DC">
      <w:pPr>
        <w:ind w:left="-540"/>
        <w:rPr>
          <w:rFonts w:ascii="Times New Roman" w:hAnsi="Times New Roman" w:cs="Times New Roman"/>
        </w:rPr>
        <w:sectPr w:rsidR="00EE7068" w:rsidRPr="00F461DC" w:rsidSect="00092A3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40717">
        <w:rPr>
          <w:rFonts w:ascii="Times New Roman" w:hAnsi="Times New Roman" w:cs="Times New Roman"/>
        </w:rPr>
        <w:t xml:space="preserve"> </w:t>
      </w:r>
    </w:p>
    <w:p w14:paraId="5F3B5B9C" w14:textId="77777777" w:rsidR="00092A3A" w:rsidRDefault="00092A3A"/>
    <w:p w14:paraId="5C1A0BDF" w14:textId="77777777" w:rsidR="00043CD1" w:rsidRPr="00F912FF" w:rsidRDefault="00043CD1" w:rsidP="00F022A7">
      <w:pPr>
        <w:rPr>
          <w:rFonts w:ascii="Times New Roman" w:hAnsi="Times New Roman" w:cs="Times New Roman"/>
        </w:rPr>
      </w:pPr>
    </w:p>
    <w:sectPr w:rsidR="00043CD1" w:rsidRPr="00F912FF" w:rsidSect="00092A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6BC4" w14:textId="77777777" w:rsidR="00D13007" w:rsidRDefault="00D13007" w:rsidP="006006ED">
      <w:r>
        <w:separator/>
      </w:r>
    </w:p>
  </w:endnote>
  <w:endnote w:type="continuationSeparator" w:id="0">
    <w:p w14:paraId="5E2602F4" w14:textId="77777777" w:rsidR="00D13007" w:rsidRDefault="00D13007" w:rsidP="006006ED">
      <w:r>
        <w:continuationSeparator/>
      </w:r>
    </w:p>
  </w:endnote>
  <w:endnote w:type="continuationNotice" w:id="1">
    <w:p w14:paraId="4C17893C" w14:textId="77777777" w:rsidR="00D13007" w:rsidRDefault="00D13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A571" w14:textId="77777777" w:rsidR="00D13007" w:rsidRDefault="00D13007" w:rsidP="006006ED">
      <w:r>
        <w:separator/>
      </w:r>
    </w:p>
  </w:footnote>
  <w:footnote w:type="continuationSeparator" w:id="0">
    <w:p w14:paraId="0A1977F8" w14:textId="77777777" w:rsidR="00D13007" w:rsidRDefault="00D13007" w:rsidP="006006ED">
      <w:r>
        <w:continuationSeparator/>
      </w:r>
    </w:p>
  </w:footnote>
  <w:footnote w:type="continuationNotice" w:id="1">
    <w:p w14:paraId="68F852EA" w14:textId="77777777" w:rsidR="00D13007" w:rsidRDefault="00D130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5A6"/>
    <w:multiLevelType w:val="hybridMultilevel"/>
    <w:tmpl w:val="96629A5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E72BA8"/>
    <w:multiLevelType w:val="hybridMultilevel"/>
    <w:tmpl w:val="EA229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78550784">
    <w:abstractNumId w:val="21"/>
  </w:num>
  <w:num w:numId="2" w16cid:durableId="175116961">
    <w:abstractNumId w:val="13"/>
  </w:num>
  <w:num w:numId="3" w16cid:durableId="324014036">
    <w:abstractNumId w:val="11"/>
  </w:num>
  <w:num w:numId="4" w16cid:durableId="867597561">
    <w:abstractNumId w:val="23"/>
  </w:num>
  <w:num w:numId="5" w16cid:durableId="2093896010">
    <w:abstractNumId w:val="14"/>
  </w:num>
  <w:num w:numId="6" w16cid:durableId="575625748">
    <w:abstractNumId w:val="18"/>
  </w:num>
  <w:num w:numId="7" w16cid:durableId="156842628">
    <w:abstractNumId w:val="20"/>
  </w:num>
  <w:num w:numId="8" w16cid:durableId="1623922206">
    <w:abstractNumId w:val="9"/>
  </w:num>
  <w:num w:numId="9" w16cid:durableId="1704012853">
    <w:abstractNumId w:val="7"/>
  </w:num>
  <w:num w:numId="10" w16cid:durableId="1251962439">
    <w:abstractNumId w:val="6"/>
  </w:num>
  <w:num w:numId="11" w16cid:durableId="534579570">
    <w:abstractNumId w:val="5"/>
  </w:num>
  <w:num w:numId="12" w16cid:durableId="1291128178">
    <w:abstractNumId w:val="4"/>
  </w:num>
  <w:num w:numId="13" w16cid:durableId="1738632003">
    <w:abstractNumId w:val="8"/>
  </w:num>
  <w:num w:numId="14" w16cid:durableId="338892985">
    <w:abstractNumId w:val="3"/>
  </w:num>
  <w:num w:numId="15" w16cid:durableId="86387577">
    <w:abstractNumId w:val="2"/>
  </w:num>
  <w:num w:numId="16" w16cid:durableId="1675844243">
    <w:abstractNumId w:val="1"/>
  </w:num>
  <w:num w:numId="17" w16cid:durableId="728303112">
    <w:abstractNumId w:val="0"/>
  </w:num>
  <w:num w:numId="18" w16cid:durableId="435829474">
    <w:abstractNumId w:val="15"/>
  </w:num>
  <w:num w:numId="19" w16cid:durableId="518275807">
    <w:abstractNumId w:val="17"/>
  </w:num>
  <w:num w:numId="20" w16cid:durableId="1332293195">
    <w:abstractNumId w:val="22"/>
  </w:num>
  <w:num w:numId="21" w16cid:durableId="1881242261">
    <w:abstractNumId w:val="19"/>
  </w:num>
  <w:num w:numId="22" w16cid:durableId="280111545">
    <w:abstractNumId w:val="12"/>
  </w:num>
  <w:num w:numId="23" w16cid:durableId="952714672">
    <w:abstractNumId w:val="24"/>
  </w:num>
  <w:num w:numId="24" w16cid:durableId="1475096723">
    <w:abstractNumId w:val="16"/>
  </w:num>
  <w:num w:numId="25" w16cid:durableId="1914661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E8"/>
    <w:rsid w:val="00000D8F"/>
    <w:rsid w:val="00001CF9"/>
    <w:rsid w:val="00002F20"/>
    <w:rsid w:val="0000373F"/>
    <w:rsid w:val="000040B1"/>
    <w:rsid w:val="0000425D"/>
    <w:rsid w:val="000053DE"/>
    <w:rsid w:val="00005E46"/>
    <w:rsid w:val="0001190A"/>
    <w:rsid w:val="00011E1E"/>
    <w:rsid w:val="00011F69"/>
    <w:rsid w:val="00013379"/>
    <w:rsid w:val="000133C8"/>
    <w:rsid w:val="000142F8"/>
    <w:rsid w:val="0001508E"/>
    <w:rsid w:val="000202B7"/>
    <w:rsid w:val="00020A92"/>
    <w:rsid w:val="00022387"/>
    <w:rsid w:val="00023749"/>
    <w:rsid w:val="000238E7"/>
    <w:rsid w:val="00023A04"/>
    <w:rsid w:val="00023D7E"/>
    <w:rsid w:val="00024441"/>
    <w:rsid w:val="00024C29"/>
    <w:rsid w:val="000265C6"/>
    <w:rsid w:val="000267EF"/>
    <w:rsid w:val="00026D0B"/>
    <w:rsid w:val="00026E66"/>
    <w:rsid w:val="00027A0C"/>
    <w:rsid w:val="00031E94"/>
    <w:rsid w:val="00034057"/>
    <w:rsid w:val="0003455C"/>
    <w:rsid w:val="00034565"/>
    <w:rsid w:val="0003475F"/>
    <w:rsid w:val="00035835"/>
    <w:rsid w:val="00037B6F"/>
    <w:rsid w:val="000421AA"/>
    <w:rsid w:val="000422D2"/>
    <w:rsid w:val="00043CD1"/>
    <w:rsid w:val="00044BB9"/>
    <w:rsid w:val="00045DDE"/>
    <w:rsid w:val="00046917"/>
    <w:rsid w:val="00046D37"/>
    <w:rsid w:val="000518BC"/>
    <w:rsid w:val="00052706"/>
    <w:rsid w:val="00052FDD"/>
    <w:rsid w:val="000545A3"/>
    <w:rsid w:val="00054F75"/>
    <w:rsid w:val="00055C09"/>
    <w:rsid w:val="00056B8B"/>
    <w:rsid w:val="00057876"/>
    <w:rsid w:val="00057948"/>
    <w:rsid w:val="000604AE"/>
    <w:rsid w:val="0006053E"/>
    <w:rsid w:val="00064662"/>
    <w:rsid w:val="000654CD"/>
    <w:rsid w:val="000709A0"/>
    <w:rsid w:val="00070B34"/>
    <w:rsid w:val="00071554"/>
    <w:rsid w:val="00071733"/>
    <w:rsid w:val="00072499"/>
    <w:rsid w:val="00075BC9"/>
    <w:rsid w:val="00080B8D"/>
    <w:rsid w:val="00083DD6"/>
    <w:rsid w:val="000868E0"/>
    <w:rsid w:val="00086902"/>
    <w:rsid w:val="00087FDC"/>
    <w:rsid w:val="00092A3A"/>
    <w:rsid w:val="00093515"/>
    <w:rsid w:val="0009693C"/>
    <w:rsid w:val="00096CC5"/>
    <w:rsid w:val="000971FB"/>
    <w:rsid w:val="000973F8"/>
    <w:rsid w:val="000A02D3"/>
    <w:rsid w:val="000A236C"/>
    <w:rsid w:val="000A3244"/>
    <w:rsid w:val="000A64FF"/>
    <w:rsid w:val="000A71E7"/>
    <w:rsid w:val="000A7B31"/>
    <w:rsid w:val="000A7DE4"/>
    <w:rsid w:val="000B13F1"/>
    <w:rsid w:val="000B1E20"/>
    <w:rsid w:val="000B2286"/>
    <w:rsid w:val="000B3A31"/>
    <w:rsid w:val="000B4DD7"/>
    <w:rsid w:val="000B5200"/>
    <w:rsid w:val="000B5233"/>
    <w:rsid w:val="000B79D0"/>
    <w:rsid w:val="000B7C6C"/>
    <w:rsid w:val="000C14E7"/>
    <w:rsid w:val="000C3CD7"/>
    <w:rsid w:val="000C7181"/>
    <w:rsid w:val="000C724F"/>
    <w:rsid w:val="000D2414"/>
    <w:rsid w:val="000D3CD0"/>
    <w:rsid w:val="000D4196"/>
    <w:rsid w:val="000D463F"/>
    <w:rsid w:val="000E23BC"/>
    <w:rsid w:val="000E2552"/>
    <w:rsid w:val="000E6A8F"/>
    <w:rsid w:val="000E6BB8"/>
    <w:rsid w:val="000E6C3C"/>
    <w:rsid w:val="000F1AFC"/>
    <w:rsid w:val="000F2F26"/>
    <w:rsid w:val="000F53D7"/>
    <w:rsid w:val="000F5CA8"/>
    <w:rsid w:val="00102B8D"/>
    <w:rsid w:val="00104BD3"/>
    <w:rsid w:val="00104BDD"/>
    <w:rsid w:val="00106757"/>
    <w:rsid w:val="0011769E"/>
    <w:rsid w:val="00117B20"/>
    <w:rsid w:val="001203CC"/>
    <w:rsid w:val="0012134C"/>
    <w:rsid w:val="00122C19"/>
    <w:rsid w:val="001251E1"/>
    <w:rsid w:val="001265C0"/>
    <w:rsid w:val="00126CAB"/>
    <w:rsid w:val="00127048"/>
    <w:rsid w:val="001379E9"/>
    <w:rsid w:val="00142995"/>
    <w:rsid w:val="001445F0"/>
    <w:rsid w:val="001448B2"/>
    <w:rsid w:val="00145EEE"/>
    <w:rsid w:val="00145FB0"/>
    <w:rsid w:val="001462E8"/>
    <w:rsid w:val="0014665B"/>
    <w:rsid w:val="00150042"/>
    <w:rsid w:val="00154E16"/>
    <w:rsid w:val="00155E0E"/>
    <w:rsid w:val="001572B0"/>
    <w:rsid w:val="00161689"/>
    <w:rsid w:val="001621CA"/>
    <w:rsid w:val="001639C3"/>
    <w:rsid w:val="00164DA0"/>
    <w:rsid w:val="00165D91"/>
    <w:rsid w:val="00171DDE"/>
    <w:rsid w:val="0017358D"/>
    <w:rsid w:val="0017639E"/>
    <w:rsid w:val="00176725"/>
    <w:rsid w:val="00181AD5"/>
    <w:rsid w:val="00184B29"/>
    <w:rsid w:val="00185A70"/>
    <w:rsid w:val="00190979"/>
    <w:rsid w:val="001954BB"/>
    <w:rsid w:val="00196399"/>
    <w:rsid w:val="001A0A85"/>
    <w:rsid w:val="001A13E9"/>
    <w:rsid w:val="001A3FFA"/>
    <w:rsid w:val="001A4ECD"/>
    <w:rsid w:val="001A72CD"/>
    <w:rsid w:val="001B0516"/>
    <w:rsid w:val="001B0A50"/>
    <w:rsid w:val="001B66B1"/>
    <w:rsid w:val="001B7112"/>
    <w:rsid w:val="001C1E85"/>
    <w:rsid w:val="001C348F"/>
    <w:rsid w:val="001C4269"/>
    <w:rsid w:val="001C52A9"/>
    <w:rsid w:val="001C58E3"/>
    <w:rsid w:val="001C5B97"/>
    <w:rsid w:val="001C67CC"/>
    <w:rsid w:val="001D0132"/>
    <w:rsid w:val="001D0797"/>
    <w:rsid w:val="001D1267"/>
    <w:rsid w:val="001D2C50"/>
    <w:rsid w:val="001D4375"/>
    <w:rsid w:val="001D4402"/>
    <w:rsid w:val="001D5E8A"/>
    <w:rsid w:val="001D702D"/>
    <w:rsid w:val="001D7D72"/>
    <w:rsid w:val="001E079C"/>
    <w:rsid w:val="001E1457"/>
    <w:rsid w:val="001E191D"/>
    <w:rsid w:val="001E1CFD"/>
    <w:rsid w:val="001E2383"/>
    <w:rsid w:val="001E288C"/>
    <w:rsid w:val="001E49F6"/>
    <w:rsid w:val="001F0485"/>
    <w:rsid w:val="001F1E8D"/>
    <w:rsid w:val="001F2D77"/>
    <w:rsid w:val="001F3509"/>
    <w:rsid w:val="001F429F"/>
    <w:rsid w:val="001F4573"/>
    <w:rsid w:val="001F576F"/>
    <w:rsid w:val="001F6070"/>
    <w:rsid w:val="001F6DC1"/>
    <w:rsid w:val="00200321"/>
    <w:rsid w:val="00200F83"/>
    <w:rsid w:val="00203766"/>
    <w:rsid w:val="002075C9"/>
    <w:rsid w:val="00207FD0"/>
    <w:rsid w:val="00212369"/>
    <w:rsid w:val="00215938"/>
    <w:rsid w:val="00217705"/>
    <w:rsid w:val="00217F5F"/>
    <w:rsid w:val="0022128B"/>
    <w:rsid w:val="00224B6A"/>
    <w:rsid w:val="00227EEC"/>
    <w:rsid w:val="00232337"/>
    <w:rsid w:val="00234BC6"/>
    <w:rsid w:val="0023571F"/>
    <w:rsid w:val="00235BEA"/>
    <w:rsid w:val="002364AC"/>
    <w:rsid w:val="00236695"/>
    <w:rsid w:val="00236711"/>
    <w:rsid w:val="002423C8"/>
    <w:rsid w:val="00244DAF"/>
    <w:rsid w:val="002472B0"/>
    <w:rsid w:val="00251A1C"/>
    <w:rsid w:val="00252A6C"/>
    <w:rsid w:val="002553FD"/>
    <w:rsid w:val="002559D2"/>
    <w:rsid w:val="0025778E"/>
    <w:rsid w:val="002579D2"/>
    <w:rsid w:val="0026124D"/>
    <w:rsid w:val="00261312"/>
    <w:rsid w:val="0026164F"/>
    <w:rsid w:val="00262830"/>
    <w:rsid w:val="0026325E"/>
    <w:rsid w:val="002760B1"/>
    <w:rsid w:val="0028063B"/>
    <w:rsid w:val="0028095B"/>
    <w:rsid w:val="0028146E"/>
    <w:rsid w:val="0028198E"/>
    <w:rsid w:val="00281F09"/>
    <w:rsid w:val="0028217C"/>
    <w:rsid w:val="00287AA0"/>
    <w:rsid w:val="002908BE"/>
    <w:rsid w:val="002938C9"/>
    <w:rsid w:val="0029507F"/>
    <w:rsid w:val="0029703C"/>
    <w:rsid w:val="00297E55"/>
    <w:rsid w:val="002A34BC"/>
    <w:rsid w:val="002A685C"/>
    <w:rsid w:val="002A70FF"/>
    <w:rsid w:val="002B10DB"/>
    <w:rsid w:val="002B12AC"/>
    <w:rsid w:val="002B289B"/>
    <w:rsid w:val="002B2C26"/>
    <w:rsid w:val="002B7CCA"/>
    <w:rsid w:val="002C3D60"/>
    <w:rsid w:val="002C66CF"/>
    <w:rsid w:val="002D0615"/>
    <w:rsid w:val="002D0F43"/>
    <w:rsid w:val="002D37C4"/>
    <w:rsid w:val="002D5BF9"/>
    <w:rsid w:val="002D774B"/>
    <w:rsid w:val="002D784B"/>
    <w:rsid w:val="002E1456"/>
    <w:rsid w:val="002E391A"/>
    <w:rsid w:val="002E4E70"/>
    <w:rsid w:val="002E5F74"/>
    <w:rsid w:val="002E6181"/>
    <w:rsid w:val="002E68FB"/>
    <w:rsid w:val="002F0239"/>
    <w:rsid w:val="002F32AA"/>
    <w:rsid w:val="002F3625"/>
    <w:rsid w:val="002F3948"/>
    <w:rsid w:val="002F41BE"/>
    <w:rsid w:val="002F699E"/>
    <w:rsid w:val="002F7F2E"/>
    <w:rsid w:val="003040D5"/>
    <w:rsid w:val="00304F72"/>
    <w:rsid w:val="00305271"/>
    <w:rsid w:val="00307148"/>
    <w:rsid w:val="00307348"/>
    <w:rsid w:val="003074A7"/>
    <w:rsid w:val="003078C1"/>
    <w:rsid w:val="00315800"/>
    <w:rsid w:val="00315FAE"/>
    <w:rsid w:val="00316791"/>
    <w:rsid w:val="003176FE"/>
    <w:rsid w:val="00325782"/>
    <w:rsid w:val="00326883"/>
    <w:rsid w:val="003275D7"/>
    <w:rsid w:val="00332E06"/>
    <w:rsid w:val="00334A09"/>
    <w:rsid w:val="003361D6"/>
    <w:rsid w:val="00343A9B"/>
    <w:rsid w:val="0034440F"/>
    <w:rsid w:val="0034466E"/>
    <w:rsid w:val="00344DCE"/>
    <w:rsid w:val="00346721"/>
    <w:rsid w:val="00347A47"/>
    <w:rsid w:val="00347FA3"/>
    <w:rsid w:val="00355990"/>
    <w:rsid w:val="00355DA3"/>
    <w:rsid w:val="00357416"/>
    <w:rsid w:val="00357695"/>
    <w:rsid w:val="00357BB5"/>
    <w:rsid w:val="003659D7"/>
    <w:rsid w:val="0037139F"/>
    <w:rsid w:val="00372ED3"/>
    <w:rsid w:val="0037498A"/>
    <w:rsid w:val="003754A1"/>
    <w:rsid w:val="003760F1"/>
    <w:rsid w:val="00376F3B"/>
    <w:rsid w:val="00381230"/>
    <w:rsid w:val="0038210C"/>
    <w:rsid w:val="00382918"/>
    <w:rsid w:val="00383BE9"/>
    <w:rsid w:val="00383F69"/>
    <w:rsid w:val="00384FAA"/>
    <w:rsid w:val="00391685"/>
    <w:rsid w:val="003934D8"/>
    <w:rsid w:val="003940AE"/>
    <w:rsid w:val="003940B5"/>
    <w:rsid w:val="00394BCF"/>
    <w:rsid w:val="00395B84"/>
    <w:rsid w:val="003A0D72"/>
    <w:rsid w:val="003A1B22"/>
    <w:rsid w:val="003A679A"/>
    <w:rsid w:val="003B41CA"/>
    <w:rsid w:val="003B54EA"/>
    <w:rsid w:val="003B5AD4"/>
    <w:rsid w:val="003B6129"/>
    <w:rsid w:val="003C0507"/>
    <w:rsid w:val="003C3067"/>
    <w:rsid w:val="003C5571"/>
    <w:rsid w:val="003C7355"/>
    <w:rsid w:val="003D3D38"/>
    <w:rsid w:val="003D479C"/>
    <w:rsid w:val="003D4D58"/>
    <w:rsid w:val="003D4F0D"/>
    <w:rsid w:val="003D70CA"/>
    <w:rsid w:val="003E11D0"/>
    <w:rsid w:val="003E1651"/>
    <w:rsid w:val="003E29F5"/>
    <w:rsid w:val="003E5EDD"/>
    <w:rsid w:val="003E694C"/>
    <w:rsid w:val="003E79A0"/>
    <w:rsid w:val="003F2FA6"/>
    <w:rsid w:val="003F4104"/>
    <w:rsid w:val="003F5D36"/>
    <w:rsid w:val="003F5FDE"/>
    <w:rsid w:val="003F7FEA"/>
    <w:rsid w:val="00400AD9"/>
    <w:rsid w:val="00404D8F"/>
    <w:rsid w:val="00405F58"/>
    <w:rsid w:val="004064AB"/>
    <w:rsid w:val="0041021D"/>
    <w:rsid w:val="004106BF"/>
    <w:rsid w:val="00411593"/>
    <w:rsid w:val="00415AB0"/>
    <w:rsid w:val="00417204"/>
    <w:rsid w:val="004201DB"/>
    <w:rsid w:val="004202CA"/>
    <w:rsid w:val="00426BD0"/>
    <w:rsid w:val="00426F22"/>
    <w:rsid w:val="00430649"/>
    <w:rsid w:val="00430D28"/>
    <w:rsid w:val="00432F6D"/>
    <w:rsid w:val="004337A1"/>
    <w:rsid w:val="00434C93"/>
    <w:rsid w:val="00440145"/>
    <w:rsid w:val="00441E86"/>
    <w:rsid w:val="00441F87"/>
    <w:rsid w:val="00442C9D"/>
    <w:rsid w:val="00442F79"/>
    <w:rsid w:val="00443190"/>
    <w:rsid w:val="00443B63"/>
    <w:rsid w:val="0044558D"/>
    <w:rsid w:val="00446ADD"/>
    <w:rsid w:val="00450652"/>
    <w:rsid w:val="00451153"/>
    <w:rsid w:val="004515E7"/>
    <w:rsid w:val="004530A6"/>
    <w:rsid w:val="00453332"/>
    <w:rsid w:val="00453898"/>
    <w:rsid w:val="00453B6A"/>
    <w:rsid w:val="0045686B"/>
    <w:rsid w:val="00457CCB"/>
    <w:rsid w:val="004619A8"/>
    <w:rsid w:val="004632F9"/>
    <w:rsid w:val="0046459A"/>
    <w:rsid w:val="00464CEC"/>
    <w:rsid w:val="00465CFD"/>
    <w:rsid w:val="00467F1C"/>
    <w:rsid w:val="004705C3"/>
    <w:rsid w:val="00470AF8"/>
    <w:rsid w:val="00471B9C"/>
    <w:rsid w:val="00473FB1"/>
    <w:rsid w:val="00474379"/>
    <w:rsid w:val="00477FA6"/>
    <w:rsid w:val="00480015"/>
    <w:rsid w:val="00483D6C"/>
    <w:rsid w:val="004852BF"/>
    <w:rsid w:val="004915C3"/>
    <w:rsid w:val="00491CAC"/>
    <w:rsid w:val="00492371"/>
    <w:rsid w:val="00494021"/>
    <w:rsid w:val="00494F8F"/>
    <w:rsid w:val="00495754"/>
    <w:rsid w:val="00496E72"/>
    <w:rsid w:val="00497E5B"/>
    <w:rsid w:val="00497E9D"/>
    <w:rsid w:val="004A02F0"/>
    <w:rsid w:val="004A08B4"/>
    <w:rsid w:val="004A0CF9"/>
    <w:rsid w:val="004A1736"/>
    <w:rsid w:val="004A4738"/>
    <w:rsid w:val="004A50E4"/>
    <w:rsid w:val="004A5AB8"/>
    <w:rsid w:val="004A6986"/>
    <w:rsid w:val="004A6F43"/>
    <w:rsid w:val="004A7C5A"/>
    <w:rsid w:val="004A7F2C"/>
    <w:rsid w:val="004B206F"/>
    <w:rsid w:val="004B3C94"/>
    <w:rsid w:val="004B4266"/>
    <w:rsid w:val="004B4960"/>
    <w:rsid w:val="004B4FDB"/>
    <w:rsid w:val="004B5C28"/>
    <w:rsid w:val="004B5EF1"/>
    <w:rsid w:val="004B6736"/>
    <w:rsid w:val="004B6BB0"/>
    <w:rsid w:val="004C05E5"/>
    <w:rsid w:val="004C0E42"/>
    <w:rsid w:val="004C1E33"/>
    <w:rsid w:val="004C4358"/>
    <w:rsid w:val="004C6F8E"/>
    <w:rsid w:val="004D12E9"/>
    <w:rsid w:val="004D1380"/>
    <w:rsid w:val="004D1C90"/>
    <w:rsid w:val="004D3F07"/>
    <w:rsid w:val="004D5B12"/>
    <w:rsid w:val="004E010E"/>
    <w:rsid w:val="004E09C7"/>
    <w:rsid w:val="004E2C7C"/>
    <w:rsid w:val="004E4784"/>
    <w:rsid w:val="004F2E14"/>
    <w:rsid w:val="004F4998"/>
    <w:rsid w:val="004F604B"/>
    <w:rsid w:val="004F65E3"/>
    <w:rsid w:val="00501C80"/>
    <w:rsid w:val="0050230D"/>
    <w:rsid w:val="00502833"/>
    <w:rsid w:val="00505E42"/>
    <w:rsid w:val="00507528"/>
    <w:rsid w:val="00507D1F"/>
    <w:rsid w:val="00513984"/>
    <w:rsid w:val="00513C7F"/>
    <w:rsid w:val="005144DD"/>
    <w:rsid w:val="00514EEF"/>
    <w:rsid w:val="00515FF8"/>
    <w:rsid w:val="0051799C"/>
    <w:rsid w:val="00521787"/>
    <w:rsid w:val="00521B64"/>
    <w:rsid w:val="00530394"/>
    <w:rsid w:val="00533684"/>
    <w:rsid w:val="00533927"/>
    <w:rsid w:val="005411B9"/>
    <w:rsid w:val="00544C94"/>
    <w:rsid w:val="005468CF"/>
    <w:rsid w:val="005520CB"/>
    <w:rsid w:val="00553649"/>
    <w:rsid w:val="005546EB"/>
    <w:rsid w:val="00560D8B"/>
    <w:rsid w:val="005616CA"/>
    <w:rsid w:val="005628C2"/>
    <w:rsid w:val="005634AD"/>
    <w:rsid w:val="005643E6"/>
    <w:rsid w:val="00564645"/>
    <w:rsid w:val="00564843"/>
    <w:rsid w:val="005665D3"/>
    <w:rsid w:val="00571A7C"/>
    <w:rsid w:val="00573674"/>
    <w:rsid w:val="00574A2B"/>
    <w:rsid w:val="005763BC"/>
    <w:rsid w:val="00577D9B"/>
    <w:rsid w:val="0058008E"/>
    <w:rsid w:val="0058015A"/>
    <w:rsid w:val="005807E6"/>
    <w:rsid w:val="0058220B"/>
    <w:rsid w:val="005841CC"/>
    <w:rsid w:val="00585B48"/>
    <w:rsid w:val="00590076"/>
    <w:rsid w:val="00592F7A"/>
    <w:rsid w:val="005953D5"/>
    <w:rsid w:val="005957D4"/>
    <w:rsid w:val="00596760"/>
    <w:rsid w:val="0059767A"/>
    <w:rsid w:val="0059770E"/>
    <w:rsid w:val="005A3215"/>
    <w:rsid w:val="005A3D79"/>
    <w:rsid w:val="005A72B6"/>
    <w:rsid w:val="005A78B4"/>
    <w:rsid w:val="005B0082"/>
    <w:rsid w:val="005B0F9A"/>
    <w:rsid w:val="005B7121"/>
    <w:rsid w:val="005C1049"/>
    <w:rsid w:val="005C22AD"/>
    <w:rsid w:val="005C2DB8"/>
    <w:rsid w:val="005C2F74"/>
    <w:rsid w:val="005C3C8C"/>
    <w:rsid w:val="005C60DE"/>
    <w:rsid w:val="005C6273"/>
    <w:rsid w:val="005C7A07"/>
    <w:rsid w:val="005C7BA0"/>
    <w:rsid w:val="005C7E7A"/>
    <w:rsid w:val="005D03CC"/>
    <w:rsid w:val="005D0C15"/>
    <w:rsid w:val="005D1B9A"/>
    <w:rsid w:val="005D38A2"/>
    <w:rsid w:val="005D3E53"/>
    <w:rsid w:val="005D7459"/>
    <w:rsid w:val="005D758B"/>
    <w:rsid w:val="005E46A1"/>
    <w:rsid w:val="005E7342"/>
    <w:rsid w:val="005E7B80"/>
    <w:rsid w:val="005F5E65"/>
    <w:rsid w:val="005F611E"/>
    <w:rsid w:val="006006ED"/>
    <w:rsid w:val="00601F4C"/>
    <w:rsid w:val="00603DFD"/>
    <w:rsid w:val="00607CE1"/>
    <w:rsid w:val="00607E55"/>
    <w:rsid w:val="00610BDB"/>
    <w:rsid w:val="00611284"/>
    <w:rsid w:val="006117B2"/>
    <w:rsid w:val="00611979"/>
    <w:rsid w:val="006143D8"/>
    <w:rsid w:val="00614507"/>
    <w:rsid w:val="006170E1"/>
    <w:rsid w:val="00617613"/>
    <w:rsid w:val="00621876"/>
    <w:rsid w:val="00625FD8"/>
    <w:rsid w:val="006331FD"/>
    <w:rsid w:val="00633496"/>
    <w:rsid w:val="00633E86"/>
    <w:rsid w:val="0063632C"/>
    <w:rsid w:val="006411D2"/>
    <w:rsid w:val="0064236B"/>
    <w:rsid w:val="00644D6D"/>
    <w:rsid w:val="00645252"/>
    <w:rsid w:val="006453E0"/>
    <w:rsid w:val="00646961"/>
    <w:rsid w:val="006512B2"/>
    <w:rsid w:val="00653663"/>
    <w:rsid w:val="00654FF0"/>
    <w:rsid w:val="006577AE"/>
    <w:rsid w:val="00660187"/>
    <w:rsid w:val="006634E9"/>
    <w:rsid w:val="00663A99"/>
    <w:rsid w:val="00663AE8"/>
    <w:rsid w:val="0066451E"/>
    <w:rsid w:val="0066604C"/>
    <w:rsid w:val="006664E1"/>
    <w:rsid w:val="00670FDC"/>
    <w:rsid w:val="0067129A"/>
    <w:rsid w:val="00672E7C"/>
    <w:rsid w:val="0067420E"/>
    <w:rsid w:val="006745B4"/>
    <w:rsid w:val="00674F85"/>
    <w:rsid w:val="0067603C"/>
    <w:rsid w:val="00677F0C"/>
    <w:rsid w:val="00681776"/>
    <w:rsid w:val="006829EA"/>
    <w:rsid w:val="00682AF1"/>
    <w:rsid w:val="00683624"/>
    <w:rsid w:val="00683671"/>
    <w:rsid w:val="00683DA4"/>
    <w:rsid w:val="006868AC"/>
    <w:rsid w:val="00690F6A"/>
    <w:rsid w:val="00692AA9"/>
    <w:rsid w:val="00695A1D"/>
    <w:rsid w:val="006A1197"/>
    <w:rsid w:val="006A16E5"/>
    <w:rsid w:val="006A26C6"/>
    <w:rsid w:val="006A2863"/>
    <w:rsid w:val="006A2EE6"/>
    <w:rsid w:val="006A4F82"/>
    <w:rsid w:val="006A5CBC"/>
    <w:rsid w:val="006B1264"/>
    <w:rsid w:val="006B1BD2"/>
    <w:rsid w:val="006B2479"/>
    <w:rsid w:val="006B2F8D"/>
    <w:rsid w:val="006B5514"/>
    <w:rsid w:val="006B5D29"/>
    <w:rsid w:val="006C0AA2"/>
    <w:rsid w:val="006C0FE6"/>
    <w:rsid w:val="006C2173"/>
    <w:rsid w:val="006C39D0"/>
    <w:rsid w:val="006C3AB3"/>
    <w:rsid w:val="006C5020"/>
    <w:rsid w:val="006C61BE"/>
    <w:rsid w:val="006D0842"/>
    <w:rsid w:val="006D3D74"/>
    <w:rsid w:val="006D61EA"/>
    <w:rsid w:val="006D69E0"/>
    <w:rsid w:val="006D746B"/>
    <w:rsid w:val="006D7863"/>
    <w:rsid w:val="006E09B4"/>
    <w:rsid w:val="006E2775"/>
    <w:rsid w:val="006E54FE"/>
    <w:rsid w:val="006E64C1"/>
    <w:rsid w:val="006F0614"/>
    <w:rsid w:val="006F56AD"/>
    <w:rsid w:val="0070084F"/>
    <w:rsid w:val="00700F55"/>
    <w:rsid w:val="00701AB9"/>
    <w:rsid w:val="00703637"/>
    <w:rsid w:val="007042D6"/>
    <w:rsid w:val="0070737A"/>
    <w:rsid w:val="007073CF"/>
    <w:rsid w:val="00714506"/>
    <w:rsid w:val="0071559C"/>
    <w:rsid w:val="00720420"/>
    <w:rsid w:val="00722856"/>
    <w:rsid w:val="00722A05"/>
    <w:rsid w:val="00722C7E"/>
    <w:rsid w:val="00723A77"/>
    <w:rsid w:val="00723F1B"/>
    <w:rsid w:val="00724586"/>
    <w:rsid w:val="00724E9C"/>
    <w:rsid w:val="00726839"/>
    <w:rsid w:val="0072757C"/>
    <w:rsid w:val="007308D2"/>
    <w:rsid w:val="00733974"/>
    <w:rsid w:val="00734F09"/>
    <w:rsid w:val="0073637C"/>
    <w:rsid w:val="0074010D"/>
    <w:rsid w:val="00741317"/>
    <w:rsid w:val="00742E58"/>
    <w:rsid w:val="00743D75"/>
    <w:rsid w:val="00744716"/>
    <w:rsid w:val="00745C91"/>
    <w:rsid w:val="00746306"/>
    <w:rsid w:val="00747704"/>
    <w:rsid w:val="00750E8E"/>
    <w:rsid w:val="007511C4"/>
    <w:rsid w:val="0075170F"/>
    <w:rsid w:val="007543E7"/>
    <w:rsid w:val="007550E0"/>
    <w:rsid w:val="007558A0"/>
    <w:rsid w:val="0075686D"/>
    <w:rsid w:val="00757837"/>
    <w:rsid w:val="00762D97"/>
    <w:rsid w:val="00763181"/>
    <w:rsid w:val="00765EC5"/>
    <w:rsid w:val="007666FE"/>
    <w:rsid w:val="00767628"/>
    <w:rsid w:val="00770DB0"/>
    <w:rsid w:val="0077352C"/>
    <w:rsid w:val="00773E39"/>
    <w:rsid w:val="00774CC9"/>
    <w:rsid w:val="00775225"/>
    <w:rsid w:val="007771BA"/>
    <w:rsid w:val="00781152"/>
    <w:rsid w:val="00781552"/>
    <w:rsid w:val="0078240B"/>
    <w:rsid w:val="00782711"/>
    <w:rsid w:val="0078357F"/>
    <w:rsid w:val="00784CF6"/>
    <w:rsid w:val="007866CB"/>
    <w:rsid w:val="007906CC"/>
    <w:rsid w:val="00793DED"/>
    <w:rsid w:val="00794374"/>
    <w:rsid w:val="007971B6"/>
    <w:rsid w:val="007A083E"/>
    <w:rsid w:val="007A09CC"/>
    <w:rsid w:val="007A2063"/>
    <w:rsid w:val="007A281D"/>
    <w:rsid w:val="007A301B"/>
    <w:rsid w:val="007A78B4"/>
    <w:rsid w:val="007B138B"/>
    <w:rsid w:val="007B2215"/>
    <w:rsid w:val="007B2A1E"/>
    <w:rsid w:val="007C301E"/>
    <w:rsid w:val="007C4CEC"/>
    <w:rsid w:val="007C51AE"/>
    <w:rsid w:val="007C5A55"/>
    <w:rsid w:val="007C6430"/>
    <w:rsid w:val="007D12A6"/>
    <w:rsid w:val="007D15D9"/>
    <w:rsid w:val="007D220B"/>
    <w:rsid w:val="007D45FD"/>
    <w:rsid w:val="007D53CB"/>
    <w:rsid w:val="007D6BFE"/>
    <w:rsid w:val="007E0982"/>
    <w:rsid w:val="007E2705"/>
    <w:rsid w:val="007E360A"/>
    <w:rsid w:val="007E48B8"/>
    <w:rsid w:val="007E5190"/>
    <w:rsid w:val="007E5858"/>
    <w:rsid w:val="007E6339"/>
    <w:rsid w:val="007E798F"/>
    <w:rsid w:val="007F3E91"/>
    <w:rsid w:val="007F53B8"/>
    <w:rsid w:val="007F5EF3"/>
    <w:rsid w:val="007F701F"/>
    <w:rsid w:val="007F7FA0"/>
    <w:rsid w:val="007F7FAC"/>
    <w:rsid w:val="008026C5"/>
    <w:rsid w:val="00803855"/>
    <w:rsid w:val="008044FD"/>
    <w:rsid w:val="008050C2"/>
    <w:rsid w:val="00806196"/>
    <w:rsid w:val="008068A1"/>
    <w:rsid w:val="0081278E"/>
    <w:rsid w:val="008137C9"/>
    <w:rsid w:val="008138C9"/>
    <w:rsid w:val="00813BCA"/>
    <w:rsid w:val="008140FC"/>
    <w:rsid w:val="00815EBE"/>
    <w:rsid w:val="008165D6"/>
    <w:rsid w:val="00816916"/>
    <w:rsid w:val="00817F1C"/>
    <w:rsid w:val="00820A9D"/>
    <w:rsid w:val="008224EF"/>
    <w:rsid w:val="00823329"/>
    <w:rsid w:val="00827E23"/>
    <w:rsid w:val="0083061F"/>
    <w:rsid w:val="008331E4"/>
    <w:rsid w:val="0083569A"/>
    <w:rsid w:val="008359E5"/>
    <w:rsid w:val="00835BB4"/>
    <w:rsid w:val="008370B5"/>
    <w:rsid w:val="00837582"/>
    <w:rsid w:val="00840717"/>
    <w:rsid w:val="0084448D"/>
    <w:rsid w:val="008454E9"/>
    <w:rsid w:val="00846D57"/>
    <w:rsid w:val="00847A43"/>
    <w:rsid w:val="00850483"/>
    <w:rsid w:val="00851516"/>
    <w:rsid w:val="00853482"/>
    <w:rsid w:val="0085389A"/>
    <w:rsid w:val="00860400"/>
    <w:rsid w:val="00863C57"/>
    <w:rsid w:val="00864B31"/>
    <w:rsid w:val="00864CA3"/>
    <w:rsid w:val="00865455"/>
    <w:rsid w:val="00866A72"/>
    <w:rsid w:val="00866E5F"/>
    <w:rsid w:val="00866EC4"/>
    <w:rsid w:val="00871B10"/>
    <w:rsid w:val="0087440E"/>
    <w:rsid w:val="00874C26"/>
    <w:rsid w:val="008762B7"/>
    <w:rsid w:val="00876743"/>
    <w:rsid w:val="00876A11"/>
    <w:rsid w:val="008812DD"/>
    <w:rsid w:val="00883E13"/>
    <w:rsid w:val="00884682"/>
    <w:rsid w:val="0088547B"/>
    <w:rsid w:val="00887A0D"/>
    <w:rsid w:val="008907FD"/>
    <w:rsid w:val="00890E4E"/>
    <w:rsid w:val="0089225B"/>
    <w:rsid w:val="00892973"/>
    <w:rsid w:val="00896108"/>
    <w:rsid w:val="008A0B15"/>
    <w:rsid w:val="008A2D73"/>
    <w:rsid w:val="008A4B36"/>
    <w:rsid w:val="008A6A26"/>
    <w:rsid w:val="008B0144"/>
    <w:rsid w:val="008B04B7"/>
    <w:rsid w:val="008B07D0"/>
    <w:rsid w:val="008B0BC2"/>
    <w:rsid w:val="008B5DA2"/>
    <w:rsid w:val="008B613D"/>
    <w:rsid w:val="008B6389"/>
    <w:rsid w:val="008C46AC"/>
    <w:rsid w:val="008C5D68"/>
    <w:rsid w:val="008C7D88"/>
    <w:rsid w:val="008D00FE"/>
    <w:rsid w:val="008D4B88"/>
    <w:rsid w:val="008D4F54"/>
    <w:rsid w:val="008D6B98"/>
    <w:rsid w:val="008D6C9F"/>
    <w:rsid w:val="008D70BD"/>
    <w:rsid w:val="008E1D14"/>
    <w:rsid w:val="008E281B"/>
    <w:rsid w:val="008E32EF"/>
    <w:rsid w:val="008E4776"/>
    <w:rsid w:val="008E59B5"/>
    <w:rsid w:val="008E7258"/>
    <w:rsid w:val="008E7E67"/>
    <w:rsid w:val="008F5191"/>
    <w:rsid w:val="008F5D4A"/>
    <w:rsid w:val="0090130A"/>
    <w:rsid w:val="009054B2"/>
    <w:rsid w:val="00907881"/>
    <w:rsid w:val="009078BD"/>
    <w:rsid w:val="00913EE7"/>
    <w:rsid w:val="00914295"/>
    <w:rsid w:val="00916EC2"/>
    <w:rsid w:val="00916F0D"/>
    <w:rsid w:val="00916F33"/>
    <w:rsid w:val="00917194"/>
    <w:rsid w:val="00921EF9"/>
    <w:rsid w:val="00922643"/>
    <w:rsid w:val="009246A4"/>
    <w:rsid w:val="00931B95"/>
    <w:rsid w:val="00932291"/>
    <w:rsid w:val="009347FF"/>
    <w:rsid w:val="0093591E"/>
    <w:rsid w:val="00943E7A"/>
    <w:rsid w:val="009440B0"/>
    <w:rsid w:val="00944824"/>
    <w:rsid w:val="009472BB"/>
    <w:rsid w:val="009474D7"/>
    <w:rsid w:val="009475FD"/>
    <w:rsid w:val="00951FFB"/>
    <w:rsid w:val="0095280D"/>
    <w:rsid w:val="009535D5"/>
    <w:rsid w:val="00954CD4"/>
    <w:rsid w:val="00955765"/>
    <w:rsid w:val="00957955"/>
    <w:rsid w:val="00965231"/>
    <w:rsid w:val="00970A83"/>
    <w:rsid w:val="009714DE"/>
    <w:rsid w:val="00971CD1"/>
    <w:rsid w:val="00972FED"/>
    <w:rsid w:val="009738FD"/>
    <w:rsid w:val="00974199"/>
    <w:rsid w:val="009754C1"/>
    <w:rsid w:val="00975C7A"/>
    <w:rsid w:val="00976304"/>
    <w:rsid w:val="009763FE"/>
    <w:rsid w:val="00977EB6"/>
    <w:rsid w:val="00981AC6"/>
    <w:rsid w:val="00981FB8"/>
    <w:rsid w:val="009846FE"/>
    <w:rsid w:val="00985575"/>
    <w:rsid w:val="009911C9"/>
    <w:rsid w:val="0099392A"/>
    <w:rsid w:val="00996C24"/>
    <w:rsid w:val="00997EC3"/>
    <w:rsid w:val="009A097A"/>
    <w:rsid w:val="009A305B"/>
    <w:rsid w:val="009A592E"/>
    <w:rsid w:val="009A7986"/>
    <w:rsid w:val="009B08F7"/>
    <w:rsid w:val="009B0C5C"/>
    <w:rsid w:val="009B3F3D"/>
    <w:rsid w:val="009B7360"/>
    <w:rsid w:val="009C0740"/>
    <w:rsid w:val="009C0C55"/>
    <w:rsid w:val="009C0E58"/>
    <w:rsid w:val="009C13C4"/>
    <w:rsid w:val="009C2201"/>
    <w:rsid w:val="009C3459"/>
    <w:rsid w:val="009C72AC"/>
    <w:rsid w:val="009D021E"/>
    <w:rsid w:val="009D11AA"/>
    <w:rsid w:val="009D174F"/>
    <w:rsid w:val="009D35D2"/>
    <w:rsid w:val="009D53BA"/>
    <w:rsid w:val="009E015D"/>
    <w:rsid w:val="009E0517"/>
    <w:rsid w:val="009E08FB"/>
    <w:rsid w:val="009E0EE7"/>
    <w:rsid w:val="009E2BCA"/>
    <w:rsid w:val="009E4DAA"/>
    <w:rsid w:val="009E71E0"/>
    <w:rsid w:val="009E79FC"/>
    <w:rsid w:val="009F07E5"/>
    <w:rsid w:val="009F25C1"/>
    <w:rsid w:val="009F3AED"/>
    <w:rsid w:val="009F3E66"/>
    <w:rsid w:val="009F4EE0"/>
    <w:rsid w:val="009F70C7"/>
    <w:rsid w:val="009F7D70"/>
    <w:rsid w:val="00A0146D"/>
    <w:rsid w:val="00A05E34"/>
    <w:rsid w:val="00A06DB3"/>
    <w:rsid w:val="00A07E5C"/>
    <w:rsid w:val="00A102AA"/>
    <w:rsid w:val="00A111BA"/>
    <w:rsid w:val="00A11B13"/>
    <w:rsid w:val="00A1292F"/>
    <w:rsid w:val="00A20A54"/>
    <w:rsid w:val="00A20A9C"/>
    <w:rsid w:val="00A22DCF"/>
    <w:rsid w:val="00A258FD"/>
    <w:rsid w:val="00A26A27"/>
    <w:rsid w:val="00A273B8"/>
    <w:rsid w:val="00A27F35"/>
    <w:rsid w:val="00A3009C"/>
    <w:rsid w:val="00A340A0"/>
    <w:rsid w:val="00A36E11"/>
    <w:rsid w:val="00A37360"/>
    <w:rsid w:val="00A3746B"/>
    <w:rsid w:val="00A40CDB"/>
    <w:rsid w:val="00A41FCC"/>
    <w:rsid w:val="00A428B0"/>
    <w:rsid w:val="00A44BB4"/>
    <w:rsid w:val="00A44D7A"/>
    <w:rsid w:val="00A4701C"/>
    <w:rsid w:val="00A47A85"/>
    <w:rsid w:val="00A47E24"/>
    <w:rsid w:val="00A50380"/>
    <w:rsid w:val="00A50408"/>
    <w:rsid w:val="00A53369"/>
    <w:rsid w:val="00A571B3"/>
    <w:rsid w:val="00A6472F"/>
    <w:rsid w:val="00A6744B"/>
    <w:rsid w:val="00A71919"/>
    <w:rsid w:val="00A71D12"/>
    <w:rsid w:val="00A734C2"/>
    <w:rsid w:val="00A75239"/>
    <w:rsid w:val="00A75588"/>
    <w:rsid w:val="00A778FF"/>
    <w:rsid w:val="00A837E3"/>
    <w:rsid w:val="00A83B54"/>
    <w:rsid w:val="00A83B77"/>
    <w:rsid w:val="00A85B30"/>
    <w:rsid w:val="00A87033"/>
    <w:rsid w:val="00A9204E"/>
    <w:rsid w:val="00A92B1E"/>
    <w:rsid w:val="00A94018"/>
    <w:rsid w:val="00A97969"/>
    <w:rsid w:val="00A97E75"/>
    <w:rsid w:val="00AA181F"/>
    <w:rsid w:val="00AB0ED4"/>
    <w:rsid w:val="00AB1309"/>
    <w:rsid w:val="00AB4B70"/>
    <w:rsid w:val="00AB5D04"/>
    <w:rsid w:val="00AC0481"/>
    <w:rsid w:val="00AC1BA3"/>
    <w:rsid w:val="00AC3157"/>
    <w:rsid w:val="00AC36C1"/>
    <w:rsid w:val="00AC3927"/>
    <w:rsid w:val="00AC3E62"/>
    <w:rsid w:val="00AC3FA8"/>
    <w:rsid w:val="00AC6908"/>
    <w:rsid w:val="00AC783E"/>
    <w:rsid w:val="00AD2B89"/>
    <w:rsid w:val="00AD2C75"/>
    <w:rsid w:val="00AD40BB"/>
    <w:rsid w:val="00AD4594"/>
    <w:rsid w:val="00AD4E8E"/>
    <w:rsid w:val="00AD4FCD"/>
    <w:rsid w:val="00AD5D51"/>
    <w:rsid w:val="00AD628C"/>
    <w:rsid w:val="00AE0222"/>
    <w:rsid w:val="00AE0668"/>
    <w:rsid w:val="00AE335A"/>
    <w:rsid w:val="00AE41EC"/>
    <w:rsid w:val="00AE6538"/>
    <w:rsid w:val="00AE74C0"/>
    <w:rsid w:val="00AF0E75"/>
    <w:rsid w:val="00AF1204"/>
    <w:rsid w:val="00AF25EC"/>
    <w:rsid w:val="00AF3D11"/>
    <w:rsid w:val="00AF4FA5"/>
    <w:rsid w:val="00B00AAA"/>
    <w:rsid w:val="00B00FD8"/>
    <w:rsid w:val="00B05422"/>
    <w:rsid w:val="00B054F6"/>
    <w:rsid w:val="00B1004F"/>
    <w:rsid w:val="00B10810"/>
    <w:rsid w:val="00B10EE2"/>
    <w:rsid w:val="00B138A5"/>
    <w:rsid w:val="00B13EED"/>
    <w:rsid w:val="00B1686D"/>
    <w:rsid w:val="00B17F67"/>
    <w:rsid w:val="00B21ABA"/>
    <w:rsid w:val="00B264E3"/>
    <w:rsid w:val="00B278F8"/>
    <w:rsid w:val="00B31D86"/>
    <w:rsid w:val="00B34D75"/>
    <w:rsid w:val="00B35D4E"/>
    <w:rsid w:val="00B36332"/>
    <w:rsid w:val="00B400E1"/>
    <w:rsid w:val="00B43506"/>
    <w:rsid w:val="00B4584F"/>
    <w:rsid w:val="00B45FEE"/>
    <w:rsid w:val="00B50DA3"/>
    <w:rsid w:val="00B5314D"/>
    <w:rsid w:val="00B557CB"/>
    <w:rsid w:val="00B55FB0"/>
    <w:rsid w:val="00B56B04"/>
    <w:rsid w:val="00B56BA2"/>
    <w:rsid w:val="00B578DA"/>
    <w:rsid w:val="00B61589"/>
    <w:rsid w:val="00B623C6"/>
    <w:rsid w:val="00B62EA4"/>
    <w:rsid w:val="00B63E5B"/>
    <w:rsid w:val="00B64D12"/>
    <w:rsid w:val="00B663F0"/>
    <w:rsid w:val="00B67A94"/>
    <w:rsid w:val="00B70421"/>
    <w:rsid w:val="00B70BE6"/>
    <w:rsid w:val="00B71CA7"/>
    <w:rsid w:val="00B73166"/>
    <w:rsid w:val="00B763F0"/>
    <w:rsid w:val="00B76D79"/>
    <w:rsid w:val="00B772EE"/>
    <w:rsid w:val="00B77A63"/>
    <w:rsid w:val="00B77CA4"/>
    <w:rsid w:val="00B80919"/>
    <w:rsid w:val="00B8185F"/>
    <w:rsid w:val="00B818AB"/>
    <w:rsid w:val="00B84280"/>
    <w:rsid w:val="00B8467C"/>
    <w:rsid w:val="00B872FA"/>
    <w:rsid w:val="00B90901"/>
    <w:rsid w:val="00B91CD8"/>
    <w:rsid w:val="00B9506A"/>
    <w:rsid w:val="00BA067F"/>
    <w:rsid w:val="00BA2137"/>
    <w:rsid w:val="00BA2834"/>
    <w:rsid w:val="00BA4F1E"/>
    <w:rsid w:val="00BB0099"/>
    <w:rsid w:val="00BB0342"/>
    <w:rsid w:val="00BB4F4C"/>
    <w:rsid w:val="00BB7414"/>
    <w:rsid w:val="00BC2F80"/>
    <w:rsid w:val="00BC6448"/>
    <w:rsid w:val="00BC71BF"/>
    <w:rsid w:val="00BC781A"/>
    <w:rsid w:val="00BC7AED"/>
    <w:rsid w:val="00BD38CC"/>
    <w:rsid w:val="00BD4B5E"/>
    <w:rsid w:val="00BD4C23"/>
    <w:rsid w:val="00BD5450"/>
    <w:rsid w:val="00BD58F4"/>
    <w:rsid w:val="00BD6AB3"/>
    <w:rsid w:val="00BE281B"/>
    <w:rsid w:val="00BE2AF8"/>
    <w:rsid w:val="00BE5BC4"/>
    <w:rsid w:val="00BE6E27"/>
    <w:rsid w:val="00BF0301"/>
    <w:rsid w:val="00BF06C2"/>
    <w:rsid w:val="00BF7B19"/>
    <w:rsid w:val="00C013BD"/>
    <w:rsid w:val="00C07517"/>
    <w:rsid w:val="00C10E60"/>
    <w:rsid w:val="00C14856"/>
    <w:rsid w:val="00C20D0C"/>
    <w:rsid w:val="00C22680"/>
    <w:rsid w:val="00C22759"/>
    <w:rsid w:val="00C238FD"/>
    <w:rsid w:val="00C27654"/>
    <w:rsid w:val="00C3049F"/>
    <w:rsid w:val="00C30DA8"/>
    <w:rsid w:val="00C344B3"/>
    <w:rsid w:val="00C35626"/>
    <w:rsid w:val="00C40003"/>
    <w:rsid w:val="00C42D54"/>
    <w:rsid w:val="00C43352"/>
    <w:rsid w:val="00C43714"/>
    <w:rsid w:val="00C44096"/>
    <w:rsid w:val="00C44E40"/>
    <w:rsid w:val="00C50B29"/>
    <w:rsid w:val="00C50EDE"/>
    <w:rsid w:val="00C568D3"/>
    <w:rsid w:val="00C60D92"/>
    <w:rsid w:val="00C6278F"/>
    <w:rsid w:val="00C63B01"/>
    <w:rsid w:val="00C63BBD"/>
    <w:rsid w:val="00C70320"/>
    <w:rsid w:val="00C72339"/>
    <w:rsid w:val="00C7505E"/>
    <w:rsid w:val="00C7537F"/>
    <w:rsid w:val="00C75EC2"/>
    <w:rsid w:val="00C80630"/>
    <w:rsid w:val="00C816B0"/>
    <w:rsid w:val="00C8475B"/>
    <w:rsid w:val="00C86C83"/>
    <w:rsid w:val="00C875F0"/>
    <w:rsid w:val="00C908CA"/>
    <w:rsid w:val="00C9165C"/>
    <w:rsid w:val="00C91B0F"/>
    <w:rsid w:val="00C92B64"/>
    <w:rsid w:val="00C92F28"/>
    <w:rsid w:val="00C93D2F"/>
    <w:rsid w:val="00C93F58"/>
    <w:rsid w:val="00C9468F"/>
    <w:rsid w:val="00C94803"/>
    <w:rsid w:val="00C97FB6"/>
    <w:rsid w:val="00CA20A8"/>
    <w:rsid w:val="00CA2757"/>
    <w:rsid w:val="00CA293D"/>
    <w:rsid w:val="00CA33BC"/>
    <w:rsid w:val="00CA4DB9"/>
    <w:rsid w:val="00CA6860"/>
    <w:rsid w:val="00CA742F"/>
    <w:rsid w:val="00CA75DA"/>
    <w:rsid w:val="00CA7D2B"/>
    <w:rsid w:val="00CB3558"/>
    <w:rsid w:val="00CB3656"/>
    <w:rsid w:val="00CB6B6C"/>
    <w:rsid w:val="00CC02A5"/>
    <w:rsid w:val="00CC0F72"/>
    <w:rsid w:val="00CC217E"/>
    <w:rsid w:val="00CC28A3"/>
    <w:rsid w:val="00CC34ED"/>
    <w:rsid w:val="00CC492F"/>
    <w:rsid w:val="00CC4CA6"/>
    <w:rsid w:val="00CC59CC"/>
    <w:rsid w:val="00CC5FE9"/>
    <w:rsid w:val="00CC7D60"/>
    <w:rsid w:val="00CD1A61"/>
    <w:rsid w:val="00CD32A7"/>
    <w:rsid w:val="00CD34A2"/>
    <w:rsid w:val="00CD49E7"/>
    <w:rsid w:val="00CD5124"/>
    <w:rsid w:val="00CD56E0"/>
    <w:rsid w:val="00CD6FAB"/>
    <w:rsid w:val="00CD7314"/>
    <w:rsid w:val="00CE260B"/>
    <w:rsid w:val="00CE41D0"/>
    <w:rsid w:val="00CE4683"/>
    <w:rsid w:val="00CE4F5F"/>
    <w:rsid w:val="00CE67D1"/>
    <w:rsid w:val="00CE67F2"/>
    <w:rsid w:val="00CE7D73"/>
    <w:rsid w:val="00CF05B9"/>
    <w:rsid w:val="00CF0B79"/>
    <w:rsid w:val="00CF10E0"/>
    <w:rsid w:val="00CF18DD"/>
    <w:rsid w:val="00CF1E2B"/>
    <w:rsid w:val="00CF340E"/>
    <w:rsid w:val="00CF458D"/>
    <w:rsid w:val="00CF51DE"/>
    <w:rsid w:val="00D00149"/>
    <w:rsid w:val="00D04372"/>
    <w:rsid w:val="00D06AE8"/>
    <w:rsid w:val="00D06DDF"/>
    <w:rsid w:val="00D1008C"/>
    <w:rsid w:val="00D12472"/>
    <w:rsid w:val="00D13007"/>
    <w:rsid w:val="00D15587"/>
    <w:rsid w:val="00D16E64"/>
    <w:rsid w:val="00D17E11"/>
    <w:rsid w:val="00D20748"/>
    <w:rsid w:val="00D2370E"/>
    <w:rsid w:val="00D263E2"/>
    <w:rsid w:val="00D2666F"/>
    <w:rsid w:val="00D26F69"/>
    <w:rsid w:val="00D31482"/>
    <w:rsid w:val="00D331DC"/>
    <w:rsid w:val="00D334FB"/>
    <w:rsid w:val="00D3508E"/>
    <w:rsid w:val="00D356E2"/>
    <w:rsid w:val="00D37182"/>
    <w:rsid w:val="00D43DDE"/>
    <w:rsid w:val="00D471D0"/>
    <w:rsid w:val="00D47643"/>
    <w:rsid w:val="00D50153"/>
    <w:rsid w:val="00D51584"/>
    <w:rsid w:val="00D51FB3"/>
    <w:rsid w:val="00D54E94"/>
    <w:rsid w:val="00D56634"/>
    <w:rsid w:val="00D607F9"/>
    <w:rsid w:val="00D61C70"/>
    <w:rsid w:val="00D62FEE"/>
    <w:rsid w:val="00D674DF"/>
    <w:rsid w:val="00D67EFE"/>
    <w:rsid w:val="00D71624"/>
    <w:rsid w:val="00D72844"/>
    <w:rsid w:val="00D77133"/>
    <w:rsid w:val="00D808B8"/>
    <w:rsid w:val="00D83AF0"/>
    <w:rsid w:val="00D85030"/>
    <w:rsid w:val="00D8672B"/>
    <w:rsid w:val="00D87151"/>
    <w:rsid w:val="00D90AE9"/>
    <w:rsid w:val="00D94776"/>
    <w:rsid w:val="00D96641"/>
    <w:rsid w:val="00D96996"/>
    <w:rsid w:val="00D96D2F"/>
    <w:rsid w:val="00D9723D"/>
    <w:rsid w:val="00D97B74"/>
    <w:rsid w:val="00DA1128"/>
    <w:rsid w:val="00DA187B"/>
    <w:rsid w:val="00DA29FE"/>
    <w:rsid w:val="00DA3647"/>
    <w:rsid w:val="00DA3E9A"/>
    <w:rsid w:val="00DA4E62"/>
    <w:rsid w:val="00DA604C"/>
    <w:rsid w:val="00DB306D"/>
    <w:rsid w:val="00DB32E8"/>
    <w:rsid w:val="00DB4DC2"/>
    <w:rsid w:val="00DB6710"/>
    <w:rsid w:val="00DB7F25"/>
    <w:rsid w:val="00DC0582"/>
    <w:rsid w:val="00DC2BF8"/>
    <w:rsid w:val="00DC5F94"/>
    <w:rsid w:val="00DC7E2E"/>
    <w:rsid w:val="00DD1F36"/>
    <w:rsid w:val="00DD2846"/>
    <w:rsid w:val="00DD3DE9"/>
    <w:rsid w:val="00DD593A"/>
    <w:rsid w:val="00DD5E04"/>
    <w:rsid w:val="00DD6175"/>
    <w:rsid w:val="00DE18D8"/>
    <w:rsid w:val="00DE248D"/>
    <w:rsid w:val="00DE3A33"/>
    <w:rsid w:val="00DE5E2C"/>
    <w:rsid w:val="00DE60CF"/>
    <w:rsid w:val="00DE78D9"/>
    <w:rsid w:val="00DE7BDC"/>
    <w:rsid w:val="00DF03EA"/>
    <w:rsid w:val="00DF0F4D"/>
    <w:rsid w:val="00DF10F4"/>
    <w:rsid w:val="00DF716E"/>
    <w:rsid w:val="00DF71A7"/>
    <w:rsid w:val="00E00C1D"/>
    <w:rsid w:val="00E02653"/>
    <w:rsid w:val="00E03EFF"/>
    <w:rsid w:val="00E06BD9"/>
    <w:rsid w:val="00E10798"/>
    <w:rsid w:val="00E121EB"/>
    <w:rsid w:val="00E12774"/>
    <w:rsid w:val="00E131B3"/>
    <w:rsid w:val="00E13451"/>
    <w:rsid w:val="00E1391A"/>
    <w:rsid w:val="00E13A0A"/>
    <w:rsid w:val="00E15FB0"/>
    <w:rsid w:val="00E16556"/>
    <w:rsid w:val="00E1797E"/>
    <w:rsid w:val="00E17F89"/>
    <w:rsid w:val="00E2144A"/>
    <w:rsid w:val="00E21465"/>
    <w:rsid w:val="00E263A2"/>
    <w:rsid w:val="00E31594"/>
    <w:rsid w:val="00E339BE"/>
    <w:rsid w:val="00E35432"/>
    <w:rsid w:val="00E35AED"/>
    <w:rsid w:val="00E36FF4"/>
    <w:rsid w:val="00E404C6"/>
    <w:rsid w:val="00E44181"/>
    <w:rsid w:val="00E44327"/>
    <w:rsid w:val="00E44C91"/>
    <w:rsid w:val="00E4674B"/>
    <w:rsid w:val="00E5059F"/>
    <w:rsid w:val="00E51AF7"/>
    <w:rsid w:val="00E534D9"/>
    <w:rsid w:val="00E53F99"/>
    <w:rsid w:val="00E541AF"/>
    <w:rsid w:val="00E55C58"/>
    <w:rsid w:val="00E572D7"/>
    <w:rsid w:val="00E574AF"/>
    <w:rsid w:val="00E605F6"/>
    <w:rsid w:val="00E60D55"/>
    <w:rsid w:val="00E61BD2"/>
    <w:rsid w:val="00E629CA"/>
    <w:rsid w:val="00E647BC"/>
    <w:rsid w:val="00E66B72"/>
    <w:rsid w:val="00E67FBD"/>
    <w:rsid w:val="00E704B2"/>
    <w:rsid w:val="00E71817"/>
    <w:rsid w:val="00E728C7"/>
    <w:rsid w:val="00E72FF8"/>
    <w:rsid w:val="00E771DF"/>
    <w:rsid w:val="00E77F14"/>
    <w:rsid w:val="00E805B8"/>
    <w:rsid w:val="00E83B99"/>
    <w:rsid w:val="00E85C84"/>
    <w:rsid w:val="00E86011"/>
    <w:rsid w:val="00E86A80"/>
    <w:rsid w:val="00E9133A"/>
    <w:rsid w:val="00E91A08"/>
    <w:rsid w:val="00E91F8A"/>
    <w:rsid w:val="00E92280"/>
    <w:rsid w:val="00E92805"/>
    <w:rsid w:val="00E95109"/>
    <w:rsid w:val="00E962FD"/>
    <w:rsid w:val="00E96501"/>
    <w:rsid w:val="00EA2944"/>
    <w:rsid w:val="00EA2EB0"/>
    <w:rsid w:val="00EA4359"/>
    <w:rsid w:val="00EA5D9B"/>
    <w:rsid w:val="00EA60E1"/>
    <w:rsid w:val="00EA6A74"/>
    <w:rsid w:val="00EA7090"/>
    <w:rsid w:val="00EB0F8A"/>
    <w:rsid w:val="00EB1122"/>
    <w:rsid w:val="00EB1FCC"/>
    <w:rsid w:val="00EB25CA"/>
    <w:rsid w:val="00EB4EC6"/>
    <w:rsid w:val="00EB62BD"/>
    <w:rsid w:val="00EB7F38"/>
    <w:rsid w:val="00EB7FD5"/>
    <w:rsid w:val="00EC532C"/>
    <w:rsid w:val="00ED22D8"/>
    <w:rsid w:val="00ED2AF6"/>
    <w:rsid w:val="00ED3B7C"/>
    <w:rsid w:val="00EE0D2B"/>
    <w:rsid w:val="00EE11BB"/>
    <w:rsid w:val="00EE3A37"/>
    <w:rsid w:val="00EE7068"/>
    <w:rsid w:val="00EF33F8"/>
    <w:rsid w:val="00EF4237"/>
    <w:rsid w:val="00EF582B"/>
    <w:rsid w:val="00EF6364"/>
    <w:rsid w:val="00EF78BA"/>
    <w:rsid w:val="00F022A7"/>
    <w:rsid w:val="00F04DB4"/>
    <w:rsid w:val="00F11212"/>
    <w:rsid w:val="00F112DC"/>
    <w:rsid w:val="00F17D19"/>
    <w:rsid w:val="00F20975"/>
    <w:rsid w:val="00F2126E"/>
    <w:rsid w:val="00F2145B"/>
    <w:rsid w:val="00F24E33"/>
    <w:rsid w:val="00F278B0"/>
    <w:rsid w:val="00F31A10"/>
    <w:rsid w:val="00F31E70"/>
    <w:rsid w:val="00F34498"/>
    <w:rsid w:val="00F37265"/>
    <w:rsid w:val="00F4029A"/>
    <w:rsid w:val="00F40898"/>
    <w:rsid w:val="00F41676"/>
    <w:rsid w:val="00F41770"/>
    <w:rsid w:val="00F42260"/>
    <w:rsid w:val="00F42949"/>
    <w:rsid w:val="00F42B5B"/>
    <w:rsid w:val="00F439AA"/>
    <w:rsid w:val="00F45FE2"/>
    <w:rsid w:val="00F461DC"/>
    <w:rsid w:val="00F468BA"/>
    <w:rsid w:val="00F47046"/>
    <w:rsid w:val="00F47C71"/>
    <w:rsid w:val="00F50CFB"/>
    <w:rsid w:val="00F52011"/>
    <w:rsid w:val="00F5231A"/>
    <w:rsid w:val="00F536E0"/>
    <w:rsid w:val="00F54AAC"/>
    <w:rsid w:val="00F550B7"/>
    <w:rsid w:val="00F5636E"/>
    <w:rsid w:val="00F614CA"/>
    <w:rsid w:val="00F658F7"/>
    <w:rsid w:val="00F67EAE"/>
    <w:rsid w:val="00F73EED"/>
    <w:rsid w:val="00F74A4F"/>
    <w:rsid w:val="00F755E4"/>
    <w:rsid w:val="00F76A0D"/>
    <w:rsid w:val="00F82E08"/>
    <w:rsid w:val="00F84979"/>
    <w:rsid w:val="00F90EC5"/>
    <w:rsid w:val="00F912FF"/>
    <w:rsid w:val="00F91EE4"/>
    <w:rsid w:val="00F9394C"/>
    <w:rsid w:val="00F94611"/>
    <w:rsid w:val="00F9604D"/>
    <w:rsid w:val="00F97344"/>
    <w:rsid w:val="00F97801"/>
    <w:rsid w:val="00FA011E"/>
    <w:rsid w:val="00FA0A28"/>
    <w:rsid w:val="00FA10E8"/>
    <w:rsid w:val="00FA2561"/>
    <w:rsid w:val="00FA2679"/>
    <w:rsid w:val="00FA38FA"/>
    <w:rsid w:val="00FA3A37"/>
    <w:rsid w:val="00FA3D0B"/>
    <w:rsid w:val="00FA4C69"/>
    <w:rsid w:val="00FA4E18"/>
    <w:rsid w:val="00FA7246"/>
    <w:rsid w:val="00FB0457"/>
    <w:rsid w:val="00FB04D5"/>
    <w:rsid w:val="00FB47C4"/>
    <w:rsid w:val="00FB7615"/>
    <w:rsid w:val="00FB785D"/>
    <w:rsid w:val="00FC0FC3"/>
    <w:rsid w:val="00FC1FE7"/>
    <w:rsid w:val="00FC2C60"/>
    <w:rsid w:val="00FC3F2A"/>
    <w:rsid w:val="00FC44E1"/>
    <w:rsid w:val="00FC4B8B"/>
    <w:rsid w:val="00FC4C0C"/>
    <w:rsid w:val="00FC55CA"/>
    <w:rsid w:val="00FD5B83"/>
    <w:rsid w:val="00FD6A1E"/>
    <w:rsid w:val="00FE3613"/>
    <w:rsid w:val="00FE3E59"/>
    <w:rsid w:val="00FE4D20"/>
    <w:rsid w:val="00FE5D15"/>
    <w:rsid w:val="00FE6C9E"/>
    <w:rsid w:val="00FF0FEC"/>
    <w:rsid w:val="00FF426D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DFF9A"/>
  <w15:chartTrackingRefBased/>
  <w15:docId w15:val="{7D693861-F6A8-4C83-ADA3-E660A9B5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663A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E0668"/>
  </w:style>
  <w:style w:type="paragraph" w:styleId="ListParagraph">
    <w:name w:val="List Paragraph"/>
    <w:basedOn w:val="Normal"/>
    <w:uiPriority w:val="34"/>
    <w:qFormat/>
    <w:rsid w:val="001C67CC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1C6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r4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4" ma:contentTypeDescription="Create a new document." ma:contentTypeScope="" ma:versionID="d0f7c17f9e498dad3fdda9fe482f3586">
  <xsd:schema xmlns:xsd="http://www.w3.org/2001/XMLSchema" xmlns:xs="http://www.w3.org/2001/XMLSchema" xmlns:p="http://schemas.microsoft.com/office/2006/metadata/properties" xmlns:ns3="101ab016-77f8-4a4e-890e-620eb8dba109" targetNamespace="http://schemas.microsoft.com/office/2006/metadata/properties" ma:root="true" ma:fieldsID="5fa72ffbf4a0791981d9e4a045a92acc" ns3:_="">
    <xsd:import namespace="101ab016-77f8-4a4e-890e-620eb8dba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6C058-8BF7-4264-9328-13D222B8F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BE3DFD-73FB-4519-84E2-DBC720789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6DD629-C552-469B-81A7-82A50F52E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ab016-77f8-4a4e-890e-620eb8dba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370</TotalTime>
  <Pages>9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Rosenthal, Jorge (CDC/ONDIEH/NCBDDD)</dc:creator>
  <cp:keywords/>
  <dc:description/>
  <cp:lastModifiedBy>Yeung, Lorraine (CDC/NCBDDD/DBDID)</cp:lastModifiedBy>
  <cp:revision>10</cp:revision>
  <cp:lastPrinted>2024-02-09T19:02:00Z</cp:lastPrinted>
  <dcterms:created xsi:type="dcterms:W3CDTF">2024-08-12T18:54:00Z</dcterms:created>
  <dcterms:modified xsi:type="dcterms:W3CDTF">2024-08-14T01:58:00Z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0x0101000E96541B1DEA4B4F84A16F8DFCC22A57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SetDate">
    <vt:lpwstr>2021-06-22T13:17:08Z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ActionId">
    <vt:lpwstr>8d3a0b7f-b256-4310-a07f-e5344e1f8aaf</vt:lpwstr>
  </property>
  <property fmtid="{D5CDD505-2E9C-101B-9397-08002B2CF9AE}" pid="14" name="MSIP_Label_7b94a7b8-f06c-4dfe-bdcc-9b548fd58c31_ContentBits">
    <vt:lpwstr>0</vt:lpwstr>
  </property>
</Properties>
</file>